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57D92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57D92" w:rsidRDefault="002736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205.65pt;margin-top:-.2pt;width:43.05pt;height:52.6pt;z-index:251657728" o:allowincell="f">
                  <v:imagedata r:id="rId6" o:title=""/>
                </v:shape>
                <o:OLEObject Type="Embed" ProgID="CorelDRAW.Graphic.9" ShapeID="_x0000_s1036" DrawAspect="Content" ObjectID="_1720967466" r:id="rId7"/>
              </w:pict>
            </w:r>
          </w:p>
        </w:tc>
      </w:tr>
      <w:tr w:rsidR="00857D92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57D92" w:rsidRDefault="00857D92">
            <w:pPr>
              <w:spacing w:line="360" w:lineRule="auto"/>
              <w:jc w:val="center"/>
              <w:rPr>
                <w:b/>
                <w:sz w:val="8"/>
                <w:szCs w:val="24"/>
              </w:rPr>
            </w:pPr>
          </w:p>
          <w:p w:rsidR="00857D92" w:rsidRDefault="00857D92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857D92" w:rsidRDefault="00857D92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36"/>
              </w:rPr>
              <w:t>РАМЕНСКОГО  МУНИЦИПАЛЬНОГО  РАЙОНА МОСКОВСКОЙ  ОБЛАСТИ</w:t>
            </w:r>
          </w:p>
        </w:tc>
      </w:tr>
      <w:tr w:rsidR="00857D9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57D92" w:rsidRDefault="00857D92">
            <w:pPr>
              <w:pBdr>
                <w:bottom w:val="single" w:sz="12" w:space="1" w:color="auto"/>
              </w:pBdr>
              <w:rPr>
                <w:b/>
                <w:i/>
                <w:sz w:val="6"/>
                <w:szCs w:val="24"/>
              </w:rPr>
            </w:pPr>
          </w:p>
          <w:p w:rsidR="00857D92" w:rsidRDefault="00857D92">
            <w:pPr>
              <w:rPr>
                <w:b/>
                <w:i/>
                <w:sz w:val="6"/>
                <w:szCs w:val="24"/>
              </w:rPr>
            </w:pPr>
          </w:p>
        </w:tc>
      </w:tr>
      <w:tr w:rsidR="00857D92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57D92" w:rsidRDefault="00857D92">
            <w:pPr>
              <w:jc w:val="center"/>
              <w:rPr>
                <w:b/>
                <w:sz w:val="24"/>
                <w:szCs w:val="24"/>
              </w:rPr>
            </w:pPr>
          </w:p>
          <w:p w:rsidR="00857D92" w:rsidRDefault="00857D92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857D92" w:rsidRDefault="00857D92" w:rsidP="00857D92">
      <w:pPr>
        <w:jc w:val="both"/>
        <w:rPr>
          <w:rFonts w:ascii="Journal" w:hAnsi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857D92">
        <w:tc>
          <w:tcPr>
            <w:tcW w:w="4126" w:type="dxa"/>
          </w:tcPr>
          <w:p w:rsidR="00857D92" w:rsidRPr="00273650" w:rsidRDefault="00857D92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857D92" w:rsidRPr="00273650" w:rsidRDefault="00273650">
            <w:pPr>
              <w:jc w:val="both"/>
              <w:rPr>
                <w:spacing w:val="-20"/>
                <w:sz w:val="28"/>
                <w:szCs w:val="28"/>
              </w:rPr>
            </w:pPr>
            <w:r w:rsidRPr="00273650">
              <w:rPr>
                <w:spacing w:val="-20"/>
                <w:sz w:val="28"/>
                <w:szCs w:val="28"/>
              </w:rPr>
              <w:t>28.01.2019</w:t>
            </w:r>
            <w:r w:rsidR="00857D92" w:rsidRPr="00273650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857D92" w:rsidRPr="00273650" w:rsidRDefault="00857D92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7D92" w:rsidRPr="00273650" w:rsidRDefault="00857D92">
            <w:pPr>
              <w:rPr>
                <w:spacing w:val="-20"/>
                <w:sz w:val="28"/>
                <w:szCs w:val="28"/>
              </w:rPr>
            </w:pPr>
          </w:p>
          <w:p w:rsidR="00857D92" w:rsidRPr="00273650" w:rsidRDefault="00273650" w:rsidP="00273650">
            <w:pPr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                                      </w:t>
            </w:r>
            <w:r w:rsidRPr="00273650">
              <w:rPr>
                <w:spacing w:val="-20"/>
                <w:sz w:val="28"/>
                <w:szCs w:val="28"/>
              </w:rPr>
              <w:t>№   535</w:t>
            </w:r>
          </w:p>
        </w:tc>
      </w:tr>
    </w:tbl>
    <w:p w:rsidR="00857D92" w:rsidRDefault="00857D92" w:rsidP="00857D92">
      <w:pPr>
        <w:pStyle w:val="a3"/>
        <w:tabs>
          <w:tab w:val="left" w:pos="0"/>
        </w:tabs>
        <w:rPr>
          <w:sz w:val="28"/>
        </w:rPr>
      </w:pPr>
    </w:p>
    <w:p w:rsidR="00D373AB" w:rsidRPr="00D373AB" w:rsidRDefault="00D373AB" w:rsidP="00D373AB">
      <w:pPr>
        <w:pStyle w:val="a3"/>
        <w:tabs>
          <w:tab w:val="left" w:pos="0"/>
        </w:tabs>
        <w:jc w:val="both"/>
        <w:rPr>
          <w:sz w:val="28"/>
          <w:szCs w:val="28"/>
        </w:rPr>
      </w:pPr>
      <w:bookmarkStart w:id="0" w:name="_GoBack"/>
      <w:r w:rsidRPr="00D373AB">
        <w:rPr>
          <w:sz w:val="28"/>
          <w:szCs w:val="28"/>
        </w:rPr>
        <w:t>О</w:t>
      </w:r>
      <w:r w:rsidR="002F1B1A">
        <w:rPr>
          <w:sz w:val="28"/>
          <w:szCs w:val="28"/>
        </w:rPr>
        <w:t>б утверждении Устава</w:t>
      </w:r>
      <w:r w:rsidRPr="00D373AB">
        <w:rPr>
          <w:sz w:val="28"/>
          <w:szCs w:val="28"/>
        </w:rPr>
        <w:t xml:space="preserve"> </w:t>
      </w:r>
      <w:r w:rsidR="002F1B1A">
        <w:rPr>
          <w:sz w:val="28"/>
          <w:szCs w:val="28"/>
        </w:rPr>
        <w:t>М</w:t>
      </w:r>
      <w:r w:rsidRPr="00D373AB">
        <w:rPr>
          <w:sz w:val="28"/>
          <w:szCs w:val="28"/>
        </w:rPr>
        <w:t>униципальн</w:t>
      </w:r>
      <w:r w:rsidR="002F1B1A">
        <w:rPr>
          <w:sz w:val="28"/>
          <w:szCs w:val="28"/>
        </w:rPr>
        <w:t>ого</w:t>
      </w:r>
      <w:r w:rsidRPr="00D373AB">
        <w:rPr>
          <w:sz w:val="28"/>
          <w:szCs w:val="28"/>
        </w:rPr>
        <w:t xml:space="preserve"> бюджетн</w:t>
      </w:r>
      <w:r w:rsidR="002F1B1A">
        <w:rPr>
          <w:sz w:val="28"/>
          <w:szCs w:val="28"/>
        </w:rPr>
        <w:t>ого</w:t>
      </w:r>
      <w:r w:rsidRPr="00D373AB">
        <w:rPr>
          <w:sz w:val="28"/>
          <w:szCs w:val="28"/>
        </w:rPr>
        <w:t xml:space="preserve"> учреждени</w:t>
      </w:r>
      <w:r w:rsidR="002F1B1A">
        <w:rPr>
          <w:sz w:val="28"/>
          <w:szCs w:val="28"/>
        </w:rPr>
        <w:t>я</w:t>
      </w:r>
      <w:r>
        <w:rPr>
          <w:sz w:val="28"/>
          <w:szCs w:val="28"/>
        </w:rPr>
        <w:t xml:space="preserve"> "</w:t>
      </w:r>
      <w:r w:rsidR="004E0D60">
        <w:rPr>
          <w:sz w:val="28"/>
          <w:szCs w:val="28"/>
        </w:rPr>
        <w:t>Раменские автомобильные дороги</w:t>
      </w:r>
      <w:r>
        <w:rPr>
          <w:sz w:val="28"/>
          <w:szCs w:val="28"/>
        </w:rPr>
        <w:t>"</w:t>
      </w:r>
      <w:r w:rsidR="002F1B1A">
        <w:rPr>
          <w:sz w:val="28"/>
          <w:szCs w:val="28"/>
        </w:rPr>
        <w:t xml:space="preserve"> в новой редакции</w:t>
      </w:r>
      <w:bookmarkEnd w:id="0"/>
    </w:p>
    <w:p w:rsidR="00312C07" w:rsidRPr="00D24DAD" w:rsidRDefault="00312C07" w:rsidP="00484FF0">
      <w:pPr>
        <w:tabs>
          <w:tab w:val="left" w:pos="9923"/>
        </w:tabs>
        <w:ind w:right="-1"/>
        <w:jc w:val="both"/>
        <w:rPr>
          <w:sz w:val="24"/>
          <w:szCs w:val="24"/>
        </w:rPr>
      </w:pPr>
    </w:p>
    <w:p w:rsidR="00447570" w:rsidRDefault="00D373AB" w:rsidP="00FC4DB7">
      <w:pPr>
        <w:pStyle w:val="20"/>
        <w:ind w:firstLine="851"/>
        <w:rPr>
          <w:szCs w:val="28"/>
        </w:rPr>
      </w:pPr>
      <w:r>
        <w:rPr>
          <w:szCs w:val="28"/>
        </w:rPr>
        <w:t xml:space="preserve">В  соответствии </w:t>
      </w:r>
      <w:r w:rsidR="002F1B1A">
        <w:rPr>
          <w:szCs w:val="28"/>
        </w:rPr>
        <w:t xml:space="preserve"> Гражданским кодексом РФ, </w:t>
      </w:r>
      <w:r>
        <w:rPr>
          <w:szCs w:val="28"/>
        </w:rPr>
        <w:t>Федеральным законом от 06.10.2003</w:t>
      </w:r>
      <w:r w:rsidR="002F1B1A">
        <w:rPr>
          <w:szCs w:val="28"/>
        </w:rPr>
        <w:t xml:space="preserve"> </w:t>
      </w:r>
      <w:r>
        <w:rPr>
          <w:szCs w:val="28"/>
        </w:rPr>
        <w:t xml:space="preserve">№131-ФЗ «Об общих принципах организации местного самоуправления в Российской Федерации», Федеральным законом от </w:t>
      </w:r>
      <w:r w:rsidR="002F1B1A">
        <w:rPr>
          <w:szCs w:val="28"/>
        </w:rPr>
        <w:t>12</w:t>
      </w:r>
      <w:r>
        <w:rPr>
          <w:szCs w:val="28"/>
        </w:rPr>
        <w:t>.0</w:t>
      </w:r>
      <w:r w:rsidR="002F1B1A">
        <w:rPr>
          <w:szCs w:val="28"/>
        </w:rPr>
        <w:t>1</w:t>
      </w:r>
      <w:r>
        <w:rPr>
          <w:szCs w:val="28"/>
        </w:rPr>
        <w:t>.</w:t>
      </w:r>
      <w:r w:rsidR="002F1B1A">
        <w:rPr>
          <w:szCs w:val="28"/>
        </w:rPr>
        <w:t xml:space="preserve">1996 </w:t>
      </w:r>
      <w:r>
        <w:rPr>
          <w:szCs w:val="28"/>
        </w:rPr>
        <w:t xml:space="preserve"> №</w:t>
      </w:r>
      <w:r w:rsidR="002F1B1A">
        <w:rPr>
          <w:szCs w:val="28"/>
        </w:rPr>
        <w:t>7</w:t>
      </w:r>
      <w:r>
        <w:rPr>
          <w:szCs w:val="28"/>
        </w:rPr>
        <w:t xml:space="preserve">-ФЗ «О </w:t>
      </w:r>
      <w:r w:rsidR="002F1B1A">
        <w:rPr>
          <w:szCs w:val="28"/>
        </w:rPr>
        <w:t xml:space="preserve">некоммерческих организациях», Уставом </w:t>
      </w:r>
      <w:r>
        <w:rPr>
          <w:szCs w:val="28"/>
        </w:rPr>
        <w:t>Раменского муниципального района</w:t>
      </w:r>
      <w:r w:rsidR="002F1B1A">
        <w:rPr>
          <w:szCs w:val="28"/>
        </w:rPr>
        <w:t>, Решением Совета депутатов Раменского муниципального района от  29.06.2011              № 6/4-СД</w:t>
      </w:r>
      <w:r>
        <w:rPr>
          <w:szCs w:val="28"/>
        </w:rPr>
        <w:t xml:space="preserve"> </w:t>
      </w:r>
      <w:r w:rsidR="00F77CEC">
        <w:rPr>
          <w:szCs w:val="28"/>
        </w:rPr>
        <w:t xml:space="preserve"> </w:t>
      </w:r>
      <w:r>
        <w:rPr>
          <w:szCs w:val="28"/>
        </w:rPr>
        <w:t>«О</w:t>
      </w:r>
      <w:r w:rsidR="00FE2370">
        <w:rPr>
          <w:szCs w:val="28"/>
        </w:rPr>
        <w:t>б утверждении порядка принятия решения о создании</w:t>
      </w:r>
      <w:r w:rsidR="00F77CEC">
        <w:rPr>
          <w:szCs w:val="28"/>
        </w:rPr>
        <w:t>,            реорганизации</w:t>
      </w:r>
      <w:r w:rsidR="00FE2370">
        <w:rPr>
          <w:szCs w:val="28"/>
        </w:rPr>
        <w:t xml:space="preserve"> и ликвидации муниципальных учреждений</w:t>
      </w:r>
      <w:r>
        <w:rPr>
          <w:szCs w:val="28"/>
        </w:rPr>
        <w:t xml:space="preserve"> </w:t>
      </w:r>
      <w:r w:rsidR="00F77CEC">
        <w:rPr>
          <w:szCs w:val="28"/>
        </w:rPr>
        <w:t xml:space="preserve">Раменского муниципального района, а также утверждения уставов </w:t>
      </w:r>
      <w:r>
        <w:rPr>
          <w:szCs w:val="28"/>
        </w:rPr>
        <w:t xml:space="preserve">муниципальных </w:t>
      </w:r>
      <w:r w:rsidR="00F77CEC">
        <w:rPr>
          <w:szCs w:val="28"/>
        </w:rPr>
        <w:t xml:space="preserve">     </w:t>
      </w:r>
      <w:r>
        <w:rPr>
          <w:szCs w:val="28"/>
        </w:rPr>
        <w:t>учреждений</w:t>
      </w:r>
      <w:r w:rsidR="00F77CEC">
        <w:rPr>
          <w:szCs w:val="28"/>
        </w:rPr>
        <w:t xml:space="preserve"> Раменского муниципального района и внесения в них изменений»</w:t>
      </w:r>
      <w:r w:rsidR="001D1163">
        <w:rPr>
          <w:szCs w:val="28"/>
        </w:rPr>
        <w:t xml:space="preserve">, </w:t>
      </w:r>
    </w:p>
    <w:p w:rsidR="00FC4DB7" w:rsidRDefault="00FC4DB7" w:rsidP="00FC4DB7">
      <w:pPr>
        <w:pStyle w:val="20"/>
        <w:ind w:firstLine="851"/>
        <w:rPr>
          <w:szCs w:val="28"/>
        </w:rPr>
      </w:pPr>
    </w:p>
    <w:p w:rsidR="00312C07" w:rsidRPr="00D24DAD" w:rsidRDefault="00312C07" w:rsidP="00D24DAD">
      <w:pPr>
        <w:pStyle w:val="a3"/>
        <w:tabs>
          <w:tab w:val="left" w:pos="0"/>
        </w:tabs>
        <w:jc w:val="center"/>
      </w:pPr>
      <w:r>
        <w:rPr>
          <w:b/>
          <w:sz w:val="28"/>
        </w:rPr>
        <w:t>ПОСТАНОВЛЯЮ:</w:t>
      </w:r>
    </w:p>
    <w:p w:rsidR="00995CE5" w:rsidRDefault="00F77CEC" w:rsidP="00995CE5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Устав М</w:t>
      </w:r>
      <w:r w:rsidR="00995CE5" w:rsidRPr="00D373AB">
        <w:rPr>
          <w:sz w:val="28"/>
          <w:szCs w:val="28"/>
        </w:rPr>
        <w:t>униципальн</w:t>
      </w:r>
      <w:r w:rsidR="00995CE5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995CE5" w:rsidRPr="00D373AB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="00995CE5" w:rsidRPr="00D373A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995CE5">
        <w:rPr>
          <w:sz w:val="28"/>
          <w:szCs w:val="28"/>
        </w:rPr>
        <w:t xml:space="preserve"> "</w:t>
      </w:r>
      <w:r w:rsidR="004E0D60">
        <w:rPr>
          <w:sz w:val="28"/>
          <w:szCs w:val="28"/>
        </w:rPr>
        <w:t>Раменские автомобильные дороги</w:t>
      </w:r>
      <w:r w:rsidR="00995CE5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(далее-Учреждение) в новой редакции согласно    приложению к настоящему постановлению</w:t>
      </w:r>
      <w:r w:rsidR="00995CE5">
        <w:rPr>
          <w:sz w:val="28"/>
          <w:szCs w:val="28"/>
        </w:rPr>
        <w:t>.</w:t>
      </w:r>
    </w:p>
    <w:p w:rsidR="00592F36" w:rsidRDefault="00F77CEC" w:rsidP="00592F36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(Д.А. Соколов) осуществить необходимые юридические и организационные действия по регистрации новой редакции </w:t>
      </w:r>
      <w:r w:rsidR="00BC0815">
        <w:rPr>
          <w:sz w:val="28"/>
          <w:szCs w:val="28"/>
        </w:rPr>
        <w:t xml:space="preserve">        </w:t>
      </w:r>
      <w:r>
        <w:rPr>
          <w:sz w:val="28"/>
          <w:szCs w:val="28"/>
        </w:rPr>
        <w:t>Устава Учреждения в установленном законодательством порядке</w:t>
      </w:r>
      <w:r w:rsidR="00592F36">
        <w:rPr>
          <w:sz w:val="28"/>
          <w:szCs w:val="28"/>
        </w:rPr>
        <w:t>.</w:t>
      </w:r>
    </w:p>
    <w:p w:rsidR="00BC0815" w:rsidRDefault="00BC0815" w:rsidP="00592F36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информационном портале </w:t>
      </w:r>
      <w:r w:rsidRPr="00BC0815">
        <w:rPr>
          <w:sz w:val="28"/>
          <w:szCs w:val="28"/>
        </w:rPr>
        <w:t xml:space="preserve">Раменского муниципального района </w:t>
      </w:r>
      <w:r>
        <w:rPr>
          <w:sz w:val="28"/>
          <w:szCs w:val="28"/>
          <w:lang w:val="en-US"/>
        </w:rPr>
        <w:t>www</w:t>
      </w:r>
      <w:r w:rsidRPr="00BC081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ramenskoye</w:t>
      </w:r>
      <w:proofErr w:type="spellEnd"/>
      <w:r w:rsidRPr="00BC081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C0815">
        <w:rPr>
          <w:sz w:val="28"/>
          <w:szCs w:val="28"/>
        </w:rPr>
        <w:t>.</w:t>
      </w:r>
    </w:p>
    <w:p w:rsidR="00FC4DB7" w:rsidRPr="00995CE5" w:rsidRDefault="00FC4DB7" w:rsidP="00287E0D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FC4DB7">
        <w:rPr>
          <w:sz w:val="28"/>
          <w:szCs w:val="28"/>
        </w:rPr>
        <w:t xml:space="preserve">Контроль за исполнением настоящего постановления </w:t>
      </w:r>
      <w:r w:rsidR="00995CE5" w:rsidRPr="00995CE5">
        <w:rPr>
          <w:sz w:val="28"/>
          <w:szCs w:val="28"/>
        </w:rPr>
        <w:t xml:space="preserve">возложить на </w:t>
      </w:r>
      <w:r w:rsidR="00BC0815">
        <w:rPr>
          <w:sz w:val="28"/>
          <w:szCs w:val="28"/>
        </w:rPr>
        <w:t xml:space="preserve">        </w:t>
      </w:r>
      <w:r w:rsidR="004E0D60">
        <w:rPr>
          <w:sz w:val="28"/>
          <w:szCs w:val="28"/>
        </w:rPr>
        <w:t xml:space="preserve">первого </w:t>
      </w:r>
      <w:r w:rsidR="00995CE5" w:rsidRPr="00995CE5">
        <w:rPr>
          <w:sz w:val="28"/>
          <w:szCs w:val="28"/>
        </w:rPr>
        <w:t>заместителя главы администрации</w:t>
      </w:r>
      <w:r w:rsidR="002F42D1">
        <w:rPr>
          <w:sz w:val="28"/>
          <w:szCs w:val="28"/>
        </w:rPr>
        <w:t xml:space="preserve"> </w:t>
      </w:r>
      <w:r w:rsidR="00995CE5" w:rsidRPr="00995CE5">
        <w:rPr>
          <w:sz w:val="28"/>
          <w:szCs w:val="28"/>
        </w:rPr>
        <w:t>Раменского</w:t>
      </w:r>
      <w:r w:rsidR="002F42D1">
        <w:rPr>
          <w:sz w:val="28"/>
          <w:szCs w:val="28"/>
        </w:rPr>
        <w:t xml:space="preserve"> </w:t>
      </w:r>
      <w:r w:rsidR="00995CE5" w:rsidRPr="00995CE5">
        <w:rPr>
          <w:sz w:val="28"/>
          <w:szCs w:val="28"/>
        </w:rPr>
        <w:t xml:space="preserve">муниципального </w:t>
      </w:r>
      <w:r w:rsidR="00BC0815">
        <w:rPr>
          <w:sz w:val="28"/>
          <w:szCs w:val="28"/>
        </w:rPr>
        <w:t xml:space="preserve">            </w:t>
      </w:r>
      <w:r w:rsidR="00995CE5" w:rsidRPr="00995CE5">
        <w:rPr>
          <w:sz w:val="28"/>
          <w:szCs w:val="28"/>
        </w:rPr>
        <w:t>района</w:t>
      </w:r>
      <w:r w:rsidR="002F42D1">
        <w:rPr>
          <w:sz w:val="28"/>
          <w:szCs w:val="28"/>
        </w:rPr>
        <w:t xml:space="preserve"> </w:t>
      </w:r>
      <w:r w:rsidR="004E0D60">
        <w:rPr>
          <w:sz w:val="28"/>
          <w:szCs w:val="28"/>
        </w:rPr>
        <w:t>Н.С. Воробьева</w:t>
      </w:r>
      <w:r w:rsidR="00581F95" w:rsidRPr="00995CE5">
        <w:rPr>
          <w:sz w:val="28"/>
          <w:szCs w:val="28"/>
        </w:rPr>
        <w:t>.</w:t>
      </w:r>
    </w:p>
    <w:p w:rsidR="00073E28" w:rsidRDefault="00073E28" w:rsidP="00484FF0">
      <w:pPr>
        <w:pStyle w:val="a3"/>
        <w:tabs>
          <w:tab w:val="left" w:pos="0"/>
        </w:tabs>
        <w:ind w:left="426" w:hanging="426"/>
        <w:rPr>
          <w:sz w:val="28"/>
        </w:rPr>
      </w:pPr>
    </w:p>
    <w:p w:rsidR="00BC0815" w:rsidRDefault="00FC4DB7">
      <w:pPr>
        <w:rPr>
          <w:sz w:val="28"/>
        </w:rPr>
      </w:pPr>
      <w:r>
        <w:rPr>
          <w:sz w:val="28"/>
        </w:rPr>
        <w:t>Глава</w:t>
      </w:r>
      <w:r w:rsidR="00312C07">
        <w:rPr>
          <w:sz w:val="28"/>
        </w:rPr>
        <w:t xml:space="preserve"> </w:t>
      </w:r>
    </w:p>
    <w:p w:rsidR="00312C07" w:rsidRDefault="00312C07">
      <w:pPr>
        <w:rPr>
          <w:sz w:val="28"/>
        </w:rPr>
      </w:pPr>
      <w:r>
        <w:rPr>
          <w:sz w:val="28"/>
        </w:rPr>
        <w:t>Раменского</w:t>
      </w:r>
      <w:r w:rsidR="00BC0815">
        <w:rPr>
          <w:sz w:val="28"/>
        </w:rPr>
        <w:t xml:space="preserve"> </w:t>
      </w:r>
      <w:r>
        <w:rPr>
          <w:sz w:val="28"/>
        </w:rPr>
        <w:t>муниципального района</w:t>
      </w:r>
      <w:r>
        <w:rPr>
          <w:sz w:val="28"/>
        </w:rPr>
        <w:tab/>
      </w:r>
      <w:r>
        <w:rPr>
          <w:sz w:val="28"/>
        </w:rPr>
        <w:tab/>
      </w:r>
      <w:r w:rsidR="00BC0815"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 w:rsidR="00903D94">
        <w:rPr>
          <w:sz w:val="28"/>
        </w:rPr>
        <w:t>А. Н. Кулаков</w:t>
      </w:r>
    </w:p>
    <w:p w:rsidR="00312C07" w:rsidRDefault="00312C07">
      <w:pPr>
        <w:rPr>
          <w:sz w:val="28"/>
        </w:rPr>
      </w:pPr>
    </w:p>
    <w:p w:rsidR="006C728B" w:rsidRPr="003D03BB" w:rsidRDefault="00726CBD" w:rsidP="00726CBD">
      <w:pPr>
        <w:rPr>
          <w:sz w:val="18"/>
          <w:szCs w:val="18"/>
        </w:rPr>
      </w:pPr>
      <w:r w:rsidRPr="003D03BB">
        <w:rPr>
          <w:sz w:val="18"/>
          <w:szCs w:val="18"/>
        </w:rPr>
        <w:t xml:space="preserve">Исп. </w:t>
      </w:r>
      <w:r w:rsidR="004E0D60" w:rsidRPr="003D03BB">
        <w:rPr>
          <w:sz w:val="18"/>
          <w:szCs w:val="18"/>
        </w:rPr>
        <w:t>Соколов Д.А.</w:t>
      </w:r>
    </w:p>
    <w:p w:rsidR="00C25A16" w:rsidRDefault="00C25A16" w:rsidP="00C25A16">
      <w:pPr>
        <w:rPr>
          <w:sz w:val="28"/>
        </w:rPr>
      </w:pPr>
      <w:r>
        <w:t xml:space="preserve">Тел. </w:t>
      </w:r>
      <w:r w:rsidR="00D32433">
        <w:t>8</w:t>
      </w:r>
      <w:r w:rsidR="00BC0815">
        <w:t>-496-461-</w:t>
      </w:r>
      <w:r w:rsidR="00442EC7">
        <w:t>56-96</w:t>
      </w:r>
    </w:p>
    <w:p w:rsidR="00D24DAD" w:rsidRDefault="00D24DAD">
      <w:pPr>
        <w:jc w:val="center"/>
        <w:rPr>
          <w:sz w:val="28"/>
        </w:rPr>
      </w:pPr>
    </w:p>
    <w:p w:rsidR="00442EC7" w:rsidRDefault="00442EC7" w:rsidP="00273650">
      <w:pPr>
        <w:rPr>
          <w:sz w:val="28"/>
        </w:rPr>
      </w:pPr>
    </w:p>
    <w:sectPr w:rsidR="00442EC7" w:rsidSect="002F1B1A">
      <w:footnotePr>
        <w:pos w:val="beneathText"/>
      </w:footnotePr>
      <w:pgSz w:w="11907" w:h="16840" w:code="9"/>
      <w:pgMar w:top="510" w:right="425" w:bottom="510" w:left="1134" w:header="720" w:footer="720" w:gutter="0"/>
      <w:cols w:space="17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2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3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6"/>
      <w:numFmt w:val="decimal"/>
      <w:lvlText w:val="32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2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33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66C1CDA"/>
    <w:multiLevelType w:val="hybridMultilevel"/>
    <w:tmpl w:val="2E083EF2"/>
    <w:lvl w:ilvl="0" w:tplc="6E5C3B0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Ansi="Courier New" w:hint="default"/>
      </w:rPr>
    </w:lvl>
    <w:lvl w:ilvl="1" w:tplc="6492931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49ACB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21838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BF02AC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BA6AB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CB4D5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53E44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5EC200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64C1E4A"/>
    <w:multiLevelType w:val="multilevel"/>
    <w:tmpl w:val="9E6647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345244"/>
    <w:multiLevelType w:val="singleLevel"/>
    <w:tmpl w:val="6316A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1AFE3B10"/>
    <w:multiLevelType w:val="hybridMultilevel"/>
    <w:tmpl w:val="10808256"/>
    <w:lvl w:ilvl="0" w:tplc="815290CA">
      <w:start w:val="1"/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hAnsi="Courier New" w:hint="default"/>
      </w:rPr>
    </w:lvl>
    <w:lvl w:ilvl="1" w:tplc="05E8D5DE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32BE124A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208CFF00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7102FBA0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B094C6E4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91085322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AC68B64A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D2C8ECC0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1F4D16DB"/>
    <w:multiLevelType w:val="hybridMultilevel"/>
    <w:tmpl w:val="40C2E7D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0A5D7C"/>
    <w:multiLevelType w:val="hybridMultilevel"/>
    <w:tmpl w:val="5F24849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CD786A"/>
    <w:multiLevelType w:val="hybridMultilevel"/>
    <w:tmpl w:val="A162C7B4"/>
    <w:lvl w:ilvl="0" w:tplc="101E9778">
      <w:start w:val="5"/>
      <w:numFmt w:val="decimal"/>
      <w:lvlText w:val="%1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5576F3D6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E3C9AB8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2B5CE484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4A3E99A2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74D6C47A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F16C4142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CD083782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3FC34F4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6">
    <w:nsid w:val="269E3DAF"/>
    <w:multiLevelType w:val="hybridMultilevel"/>
    <w:tmpl w:val="FAD2D2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15881"/>
    <w:multiLevelType w:val="hybridMultilevel"/>
    <w:tmpl w:val="35880C7A"/>
    <w:lvl w:ilvl="0" w:tplc="7A2ED71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Ansi="Courier New" w:hint="default"/>
      </w:rPr>
    </w:lvl>
    <w:lvl w:ilvl="1" w:tplc="B8F87C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78A2C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3CC6B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88C7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F211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AC57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78D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C214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9243D0C"/>
    <w:multiLevelType w:val="hybridMultilevel"/>
    <w:tmpl w:val="E16C96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10686C"/>
    <w:multiLevelType w:val="hybridMultilevel"/>
    <w:tmpl w:val="F766A2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334462"/>
    <w:multiLevelType w:val="hybridMultilevel"/>
    <w:tmpl w:val="C92064B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D971DB"/>
    <w:multiLevelType w:val="hybridMultilevel"/>
    <w:tmpl w:val="BCF0DA82"/>
    <w:lvl w:ilvl="0" w:tplc="BE5A3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CEDF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7E7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6C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63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284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C28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E9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8EE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AB7FD1"/>
    <w:multiLevelType w:val="hybridMultilevel"/>
    <w:tmpl w:val="D84EA1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DE1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9"/>
  </w:num>
  <w:num w:numId="5">
    <w:abstractNumId w:val="17"/>
  </w:num>
  <w:num w:numId="6">
    <w:abstractNumId w:val="23"/>
  </w:num>
  <w:num w:numId="7">
    <w:abstractNumId w:val="15"/>
  </w:num>
  <w:num w:numId="8">
    <w:abstractNumId w:val="10"/>
  </w:num>
  <w:num w:numId="9">
    <w:abstractNumId w:val="14"/>
  </w:num>
  <w:num w:numId="10">
    <w:abstractNumId w:val="20"/>
  </w:num>
  <w:num w:numId="11">
    <w:abstractNumId w:val="19"/>
  </w:num>
  <w:num w:numId="12">
    <w:abstractNumId w:val="16"/>
  </w:num>
  <w:num w:numId="13">
    <w:abstractNumId w:val="18"/>
  </w:num>
  <w:num w:numId="14">
    <w:abstractNumId w:val="13"/>
  </w:num>
  <w:num w:numId="15">
    <w:abstractNumId w:val="22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AC"/>
    <w:rsid w:val="000025C1"/>
    <w:rsid w:val="00015367"/>
    <w:rsid w:val="00020D30"/>
    <w:rsid w:val="000430A6"/>
    <w:rsid w:val="00043930"/>
    <w:rsid w:val="0005183F"/>
    <w:rsid w:val="00071DB4"/>
    <w:rsid w:val="0007232F"/>
    <w:rsid w:val="00073E28"/>
    <w:rsid w:val="0008429C"/>
    <w:rsid w:val="000A01AA"/>
    <w:rsid w:val="000A57F4"/>
    <w:rsid w:val="000B5E10"/>
    <w:rsid w:val="000B6C67"/>
    <w:rsid w:val="000C21A3"/>
    <w:rsid w:val="000E2EA3"/>
    <w:rsid w:val="001018E6"/>
    <w:rsid w:val="00127926"/>
    <w:rsid w:val="00127E84"/>
    <w:rsid w:val="00131C65"/>
    <w:rsid w:val="001371DB"/>
    <w:rsid w:val="00163D10"/>
    <w:rsid w:val="00165FC1"/>
    <w:rsid w:val="00166E47"/>
    <w:rsid w:val="00176BD8"/>
    <w:rsid w:val="001951BB"/>
    <w:rsid w:val="001B4D37"/>
    <w:rsid w:val="001B68F0"/>
    <w:rsid w:val="001C53C3"/>
    <w:rsid w:val="001C7170"/>
    <w:rsid w:val="001D1163"/>
    <w:rsid w:val="001E0964"/>
    <w:rsid w:val="00205316"/>
    <w:rsid w:val="0020622A"/>
    <w:rsid w:val="002073B8"/>
    <w:rsid w:val="002401B4"/>
    <w:rsid w:val="0024175F"/>
    <w:rsid w:val="00245767"/>
    <w:rsid w:val="00273650"/>
    <w:rsid w:val="00275F1C"/>
    <w:rsid w:val="00276D8A"/>
    <w:rsid w:val="00282F04"/>
    <w:rsid w:val="00287E0D"/>
    <w:rsid w:val="002A6284"/>
    <w:rsid w:val="002B34A0"/>
    <w:rsid w:val="002D7094"/>
    <w:rsid w:val="002E69AC"/>
    <w:rsid w:val="002F1B1A"/>
    <w:rsid w:val="002F42D1"/>
    <w:rsid w:val="003013DB"/>
    <w:rsid w:val="003107E5"/>
    <w:rsid w:val="00312C07"/>
    <w:rsid w:val="0033216D"/>
    <w:rsid w:val="003417D1"/>
    <w:rsid w:val="003514E7"/>
    <w:rsid w:val="00377AB8"/>
    <w:rsid w:val="00380B01"/>
    <w:rsid w:val="00383425"/>
    <w:rsid w:val="003929E1"/>
    <w:rsid w:val="003B5E1D"/>
    <w:rsid w:val="003C1920"/>
    <w:rsid w:val="003C3733"/>
    <w:rsid w:val="003C4F45"/>
    <w:rsid w:val="003D03BB"/>
    <w:rsid w:val="003E7A9F"/>
    <w:rsid w:val="003F3C4A"/>
    <w:rsid w:val="003F66C8"/>
    <w:rsid w:val="003F735C"/>
    <w:rsid w:val="0041145A"/>
    <w:rsid w:val="00412CC9"/>
    <w:rsid w:val="00421291"/>
    <w:rsid w:val="00422DFF"/>
    <w:rsid w:val="00425E8A"/>
    <w:rsid w:val="00435237"/>
    <w:rsid w:val="00442EC7"/>
    <w:rsid w:val="00447570"/>
    <w:rsid w:val="00456CD4"/>
    <w:rsid w:val="00480ED4"/>
    <w:rsid w:val="00484FF0"/>
    <w:rsid w:val="004945AC"/>
    <w:rsid w:val="0049515C"/>
    <w:rsid w:val="004A4C84"/>
    <w:rsid w:val="004B2FBD"/>
    <w:rsid w:val="004B6F77"/>
    <w:rsid w:val="004C2646"/>
    <w:rsid w:val="004C32FB"/>
    <w:rsid w:val="004C4082"/>
    <w:rsid w:val="004E0166"/>
    <w:rsid w:val="004E0821"/>
    <w:rsid w:val="004E0D60"/>
    <w:rsid w:val="00501660"/>
    <w:rsid w:val="0050489D"/>
    <w:rsid w:val="00511514"/>
    <w:rsid w:val="00511FE7"/>
    <w:rsid w:val="00515E9F"/>
    <w:rsid w:val="00516856"/>
    <w:rsid w:val="00517080"/>
    <w:rsid w:val="00526394"/>
    <w:rsid w:val="005342D9"/>
    <w:rsid w:val="00536EF9"/>
    <w:rsid w:val="00546D21"/>
    <w:rsid w:val="00550F5A"/>
    <w:rsid w:val="00561250"/>
    <w:rsid w:val="005675D4"/>
    <w:rsid w:val="00581F95"/>
    <w:rsid w:val="00590EB7"/>
    <w:rsid w:val="00592F36"/>
    <w:rsid w:val="00593328"/>
    <w:rsid w:val="005A5BBB"/>
    <w:rsid w:val="005A780A"/>
    <w:rsid w:val="005F70DF"/>
    <w:rsid w:val="0061677C"/>
    <w:rsid w:val="0061766D"/>
    <w:rsid w:val="00633865"/>
    <w:rsid w:val="00641BA9"/>
    <w:rsid w:val="00657774"/>
    <w:rsid w:val="00663126"/>
    <w:rsid w:val="00683264"/>
    <w:rsid w:val="00697C4C"/>
    <w:rsid w:val="006C728B"/>
    <w:rsid w:val="006C7663"/>
    <w:rsid w:val="006E1731"/>
    <w:rsid w:val="006E570E"/>
    <w:rsid w:val="006E7251"/>
    <w:rsid w:val="006E739B"/>
    <w:rsid w:val="006F2B1C"/>
    <w:rsid w:val="006F2DF1"/>
    <w:rsid w:val="00702969"/>
    <w:rsid w:val="00717E85"/>
    <w:rsid w:val="007203CC"/>
    <w:rsid w:val="0072473F"/>
    <w:rsid w:val="00726CBD"/>
    <w:rsid w:val="00727D2E"/>
    <w:rsid w:val="0074214B"/>
    <w:rsid w:val="00765EE3"/>
    <w:rsid w:val="0077212E"/>
    <w:rsid w:val="00785648"/>
    <w:rsid w:val="00796231"/>
    <w:rsid w:val="007B1954"/>
    <w:rsid w:val="007C3B0F"/>
    <w:rsid w:val="007C7FBA"/>
    <w:rsid w:val="007D18B9"/>
    <w:rsid w:val="007D6965"/>
    <w:rsid w:val="007D6EFD"/>
    <w:rsid w:val="00805B2B"/>
    <w:rsid w:val="00815108"/>
    <w:rsid w:val="00822308"/>
    <w:rsid w:val="00852A7F"/>
    <w:rsid w:val="00856A28"/>
    <w:rsid w:val="00857D92"/>
    <w:rsid w:val="00857E5B"/>
    <w:rsid w:val="00860A4E"/>
    <w:rsid w:val="00884735"/>
    <w:rsid w:val="008A7845"/>
    <w:rsid w:val="008B4A54"/>
    <w:rsid w:val="008C53DB"/>
    <w:rsid w:val="008D5A14"/>
    <w:rsid w:val="008F0FFF"/>
    <w:rsid w:val="00903D94"/>
    <w:rsid w:val="00903ED6"/>
    <w:rsid w:val="0091252D"/>
    <w:rsid w:val="009307D5"/>
    <w:rsid w:val="00945DD1"/>
    <w:rsid w:val="0095066E"/>
    <w:rsid w:val="00954D80"/>
    <w:rsid w:val="00961446"/>
    <w:rsid w:val="00965DE4"/>
    <w:rsid w:val="0097456B"/>
    <w:rsid w:val="00980F85"/>
    <w:rsid w:val="009830EB"/>
    <w:rsid w:val="00995CE5"/>
    <w:rsid w:val="009A07D1"/>
    <w:rsid w:val="009B15EF"/>
    <w:rsid w:val="009B3A9E"/>
    <w:rsid w:val="009C725E"/>
    <w:rsid w:val="009D7C73"/>
    <w:rsid w:val="009E0DA8"/>
    <w:rsid w:val="009E5310"/>
    <w:rsid w:val="009F1BAD"/>
    <w:rsid w:val="009F25E4"/>
    <w:rsid w:val="009F3CA7"/>
    <w:rsid w:val="009F502C"/>
    <w:rsid w:val="009F52A1"/>
    <w:rsid w:val="00A02F20"/>
    <w:rsid w:val="00A117E8"/>
    <w:rsid w:val="00A30645"/>
    <w:rsid w:val="00A315A2"/>
    <w:rsid w:val="00A34CC2"/>
    <w:rsid w:val="00A460D7"/>
    <w:rsid w:val="00A47D85"/>
    <w:rsid w:val="00A828A4"/>
    <w:rsid w:val="00A94EA1"/>
    <w:rsid w:val="00AA37CD"/>
    <w:rsid w:val="00AC6ECB"/>
    <w:rsid w:val="00AD1597"/>
    <w:rsid w:val="00AD29B7"/>
    <w:rsid w:val="00AF6FB9"/>
    <w:rsid w:val="00B07A22"/>
    <w:rsid w:val="00B178C5"/>
    <w:rsid w:val="00B267C2"/>
    <w:rsid w:val="00B31F80"/>
    <w:rsid w:val="00B50066"/>
    <w:rsid w:val="00B53C40"/>
    <w:rsid w:val="00B6600F"/>
    <w:rsid w:val="00B743C9"/>
    <w:rsid w:val="00B803EB"/>
    <w:rsid w:val="00BB3DD8"/>
    <w:rsid w:val="00BB7FF5"/>
    <w:rsid w:val="00BC0815"/>
    <w:rsid w:val="00BC3E82"/>
    <w:rsid w:val="00BC732F"/>
    <w:rsid w:val="00BD1AFB"/>
    <w:rsid w:val="00BD3E3D"/>
    <w:rsid w:val="00BF00D2"/>
    <w:rsid w:val="00C033CA"/>
    <w:rsid w:val="00C071FC"/>
    <w:rsid w:val="00C112FC"/>
    <w:rsid w:val="00C164CE"/>
    <w:rsid w:val="00C25A16"/>
    <w:rsid w:val="00C44565"/>
    <w:rsid w:val="00C50235"/>
    <w:rsid w:val="00C66399"/>
    <w:rsid w:val="00C70AC6"/>
    <w:rsid w:val="00C7147E"/>
    <w:rsid w:val="00C8332E"/>
    <w:rsid w:val="00C92067"/>
    <w:rsid w:val="00C92610"/>
    <w:rsid w:val="00C9591A"/>
    <w:rsid w:val="00C972C8"/>
    <w:rsid w:val="00CA3267"/>
    <w:rsid w:val="00CA6A29"/>
    <w:rsid w:val="00CA6B90"/>
    <w:rsid w:val="00CB4E1A"/>
    <w:rsid w:val="00CD0AAA"/>
    <w:rsid w:val="00CD2983"/>
    <w:rsid w:val="00CE30F8"/>
    <w:rsid w:val="00CF293D"/>
    <w:rsid w:val="00D07DC4"/>
    <w:rsid w:val="00D24DAD"/>
    <w:rsid w:val="00D31553"/>
    <w:rsid w:val="00D32433"/>
    <w:rsid w:val="00D343EA"/>
    <w:rsid w:val="00D353D9"/>
    <w:rsid w:val="00D373AB"/>
    <w:rsid w:val="00D6487F"/>
    <w:rsid w:val="00D8688A"/>
    <w:rsid w:val="00DA3774"/>
    <w:rsid w:val="00DB6C82"/>
    <w:rsid w:val="00DB764C"/>
    <w:rsid w:val="00DC5773"/>
    <w:rsid w:val="00DF038C"/>
    <w:rsid w:val="00DF4671"/>
    <w:rsid w:val="00E03D61"/>
    <w:rsid w:val="00E33C8C"/>
    <w:rsid w:val="00E456C5"/>
    <w:rsid w:val="00E7091A"/>
    <w:rsid w:val="00E71C21"/>
    <w:rsid w:val="00E7241B"/>
    <w:rsid w:val="00E751F3"/>
    <w:rsid w:val="00E8210B"/>
    <w:rsid w:val="00E84ABB"/>
    <w:rsid w:val="00E97276"/>
    <w:rsid w:val="00EA687C"/>
    <w:rsid w:val="00EB13A3"/>
    <w:rsid w:val="00EB4FEF"/>
    <w:rsid w:val="00EC18CE"/>
    <w:rsid w:val="00EC1E4C"/>
    <w:rsid w:val="00EC652B"/>
    <w:rsid w:val="00EF3680"/>
    <w:rsid w:val="00EF3D47"/>
    <w:rsid w:val="00F119A5"/>
    <w:rsid w:val="00F15F26"/>
    <w:rsid w:val="00F4378F"/>
    <w:rsid w:val="00F47E43"/>
    <w:rsid w:val="00F5240E"/>
    <w:rsid w:val="00F53135"/>
    <w:rsid w:val="00F77ABC"/>
    <w:rsid w:val="00F77CEC"/>
    <w:rsid w:val="00F92556"/>
    <w:rsid w:val="00FC234C"/>
    <w:rsid w:val="00FC4DB7"/>
    <w:rsid w:val="00FD7975"/>
    <w:rsid w:val="00FE167A"/>
    <w:rsid w:val="00FE2370"/>
    <w:rsid w:val="00FE3D67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E"/>
    <w:pPr>
      <w:widowControl w:val="0"/>
      <w:suppressAutoHyphens/>
      <w:autoSpaceDE w:val="0"/>
    </w:pPr>
  </w:style>
  <w:style w:type="paragraph" w:styleId="1">
    <w:name w:val="heading 1"/>
    <w:basedOn w:val="a"/>
    <w:next w:val="a"/>
    <w:qFormat/>
    <w:rsid w:val="00EC18CE"/>
    <w:pPr>
      <w:keepNext/>
      <w:ind w:left="3600" w:firstLine="720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C18CE"/>
    <w:pPr>
      <w:keepNext/>
      <w:widowControl/>
      <w:tabs>
        <w:tab w:val="left" w:pos="9468"/>
      </w:tabs>
      <w:suppressAutoHyphens w:val="0"/>
      <w:autoSpaceDE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EC18CE"/>
    <w:pPr>
      <w:keepNext/>
      <w:widowControl/>
      <w:suppressAutoHyphens w:val="0"/>
      <w:autoSpaceDE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C18CE"/>
    <w:pPr>
      <w:keepNext/>
      <w:outlineLvl w:val="3"/>
    </w:pPr>
    <w:rPr>
      <w:noProof/>
      <w:sz w:val="24"/>
    </w:rPr>
  </w:style>
  <w:style w:type="paragraph" w:styleId="6">
    <w:name w:val="heading 6"/>
    <w:basedOn w:val="a"/>
    <w:next w:val="a"/>
    <w:qFormat/>
    <w:rsid w:val="00EC18CE"/>
    <w:pPr>
      <w:keepNext/>
      <w:widowControl/>
      <w:suppressAutoHyphens w:val="0"/>
      <w:autoSpaceDE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C18CE"/>
    <w:rPr>
      <w:rFonts w:ascii="Times New Roman" w:hAnsi="Times New Roman"/>
    </w:rPr>
  </w:style>
  <w:style w:type="character" w:customStyle="1" w:styleId="WW8Num2z0">
    <w:name w:val="WW8Num2z0"/>
    <w:rsid w:val="00EC18CE"/>
    <w:rPr>
      <w:rFonts w:ascii="Times New Roman" w:hAnsi="Times New Roman"/>
    </w:rPr>
  </w:style>
  <w:style w:type="character" w:customStyle="1" w:styleId="WW8Num3z0">
    <w:name w:val="WW8Num3z0"/>
    <w:rsid w:val="00EC18CE"/>
    <w:rPr>
      <w:rFonts w:ascii="Times New Roman" w:hAnsi="Times New Roman"/>
    </w:rPr>
  </w:style>
  <w:style w:type="character" w:customStyle="1" w:styleId="WW8Num4z0">
    <w:name w:val="WW8Num4z0"/>
    <w:rsid w:val="00EC18CE"/>
    <w:rPr>
      <w:rFonts w:ascii="Times New Roman" w:hAnsi="Times New Roman"/>
    </w:rPr>
  </w:style>
  <w:style w:type="character" w:customStyle="1" w:styleId="WW8Num5z0">
    <w:name w:val="WW8Num5z0"/>
    <w:rsid w:val="00EC18CE"/>
    <w:rPr>
      <w:rFonts w:ascii="Times New Roman" w:hAnsi="Times New Roman"/>
    </w:rPr>
  </w:style>
  <w:style w:type="character" w:customStyle="1" w:styleId="WW8Num6z0">
    <w:name w:val="WW8Num6z0"/>
    <w:rsid w:val="00EC18CE"/>
    <w:rPr>
      <w:rFonts w:ascii="Times New Roman" w:hAnsi="Times New Roman"/>
    </w:rPr>
  </w:style>
  <w:style w:type="character" w:customStyle="1" w:styleId="WW8Num7z0">
    <w:name w:val="WW8Num7z0"/>
    <w:rsid w:val="00EC18CE"/>
    <w:rPr>
      <w:rFonts w:ascii="Times New Roman" w:hAnsi="Times New Roman"/>
    </w:rPr>
  </w:style>
  <w:style w:type="character" w:customStyle="1" w:styleId="WW8Num8z0">
    <w:name w:val="WW8Num8z0"/>
    <w:rsid w:val="00EC18CE"/>
    <w:rPr>
      <w:rFonts w:ascii="Times New Roman" w:hAnsi="Times New Roman"/>
    </w:rPr>
  </w:style>
  <w:style w:type="character" w:customStyle="1" w:styleId="WW8Num9z0">
    <w:name w:val="WW8Num9z0"/>
    <w:rsid w:val="00EC18CE"/>
    <w:rPr>
      <w:rFonts w:ascii="Times New Roman" w:hAnsi="Times New Roman"/>
    </w:rPr>
  </w:style>
  <w:style w:type="character" w:customStyle="1" w:styleId="10">
    <w:name w:val="Основной шрифт абзаца1"/>
    <w:semiHidden/>
    <w:rsid w:val="00EC18CE"/>
  </w:style>
  <w:style w:type="paragraph" w:customStyle="1" w:styleId="11">
    <w:name w:val="Заголовок1"/>
    <w:basedOn w:val="a"/>
    <w:next w:val="a3"/>
    <w:rsid w:val="00EC18CE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a3">
    <w:name w:val="Body Text"/>
    <w:basedOn w:val="a"/>
    <w:rsid w:val="00EC18CE"/>
    <w:pPr>
      <w:spacing w:after="120"/>
    </w:pPr>
  </w:style>
  <w:style w:type="paragraph" w:styleId="a4">
    <w:name w:val="List"/>
    <w:basedOn w:val="a3"/>
    <w:rsid w:val="00EC18CE"/>
    <w:rPr>
      <w:rFonts w:ascii="Arial" w:hAnsi="Arial" w:cs="Courier New"/>
    </w:rPr>
  </w:style>
  <w:style w:type="paragraph" w:styleId="a5">
    <w:name w:val="Title"/>
    <w:basedOn w:val="a"/>
    <w:qFormat/>
    <w:rsid w:val="00EC18CE"/>
    <w:pPr>
      <w:suppressLineNumbers/>
      <w:spacing w:before="120" w:after="120"/>
    </w:pPr>
    <w:rPr>
      <w:rFonts w:ascii="Arial" w:hAnsi="Arial" w:cs="Courier New"/>
      <w:i/>
      <w:iCs/>
      <w:szCs w:val="24"/>
    </w:rPr>
  </w:style>
  <w:style w:type="paragraph" w:styleId="a6">
    <w:name w:val="index heading"/>
    <w:basedOn w:val="a"/>
    <w:semiHidden/>
    <w:rsid w:val="00EC18CE"/>
    <w:pPr>
      <w:suppressLineNumbers/>
    </w:pPr>
    <w:rPr>
      <w:rFonts w:ascii="Arial" w:hAnsi="Arial" w:cs="Courier New"/>
    </w:rPr>
  </w:style>
  <w:style w:type="paragraph" w:customStyle="1" w:styleId="a7">
    <w:name w:val="Содержимое врезки"/>
    <w:basedOn w:val="a3"/>
    <w:rsid w:val="00EC18CE"/>
  </w:style>
  <w:style w:type="paragraph" w:customStyle="1" w:styleId="a8">
    <w:name w:val="Содержимое таблицы"/>
    <w:basedOn w:val="a"/>
    <w:rsid w:val="00EC18CE"/>
    <w:pPr>
      <w:suppressLineNumbers/>
    </w:pPr>
  </w:style>
  <w:style w:type="paragraph" w:customStyle="1" w:styleId="a9">
    <w:name w:val="Заголовок таблицы"/>
    <w:basedOn w:val="a8"/>
    <w:rsid w:val="00EC18CE"/>
    <w:pPr>
      <w:jc w:val="center"/>
    </w:pPr>
    <w:rPr>
      <w:b/>
      <w:bCs/>
    </w:rPr>
  </w:style>
  <w:style w:type="paragraph" w:styleId="aa">
    <w:name w:val="Body Text Indent"/>
    <w:basedOn w:val="a"/>
    <w:rsid w:val="00EC18CE"/>
    <w:pPr>
      <w:widowControl/>
      <w:suppressAutoHyphens w:val="0"/>
      <w:autoSpaceDE/>
      <w:spacing w:after="120"/>
      <w:ind w:left="283"/>
    </w:pPr>
    <w:rPr>
      <w:sz w:val="24"/>
    </w:rPr>
  </w:style>
  <w:style w:type="paragraph" w:customStyle="1" w:styleId="ab">
    <w:name w:val="текст"/>
    <w:basedOn w:val="a"/>
    <w:rsid w:val="00EC18CE"/>
    <w:pPr>
      <w:widowControl/>
      <w:suppressAutoHyphens w:val="0"/>
      <w:autoSpaceDE/>
      <w:ind w:firstLine="709"/>
      <w:jc w:val="both"/>
    </w:pPr>
    <w:rPr>
      <w:sz w:val="26"/>
    </w:rPr>
  </w:style>
  <w:style w:type="paragraph" w:styleId="20">
    <w:name w:val="Body Text 2"/>
    <w:basedOn w:val="a"/>
    <w:rsid w:val="00EC18CE"/>
    <w:pPr>
      <w:jc w:val="both"/>
    </w:pPr>
    <w:rPr>
      <w:sz w:val="28"/>
    </w:rPr>
  </w:style>
  <w:style w:type="paragraph" w:styleId="31">
    <w:name w:val="Body Text 3"/>
    <w:basedOn w:val="a"/>
    <w:rsid w:val="00EC18CE"/>
    <w:pPr>
      <w:jc w:val="both"/>
    </w:pPr>
    <w:rPr>
      <w:sz w:val="24"/>
    </w:rPr>
  </w:style>
  <w:style w:type="paragraph" w:styleId="21">
    <w:name w:val="Body Text Indent 2"/>
    <w:basedOn w:val="a"/>
    <w:rsid w:val="00EC18CE"/>
    <w:pPr>
      <w:tabs>
        <w:tab w:val="num" w:pos="720"/>
      </w:tabs>
      <w:ind w:left="360" w:hanging="360"/>
      <w:jc w:val="both"/>
    </w:pPr>
    <w:rPr>
      <w:color w:val="0000FF"/>
      <w:sz w:val="28"/>
    </w:rPr>
  </w:style>
  <w:style w:type="paragraph" w:styleId="32">
    <w:name w:val="Body Text Indent 3"/>
    <w:basedOn w:val="a"/>
    <w:rsid w:val="00EC18CE"/>
    <w:pPr>
      <w:tabs>
        <w:tab w:val="num" w:pos="1875"/>
        <w:tab w:val="num" w:pos="2130"/>
      </w:tabs>
      <w:ind w:left="426"/>
      <w:jc w:val="both"/>
    </w:pPr>
    <w:rPr>
      <w:sz w:val="28"/>
    </w:rPr>
  </w:style>
  <w:style w:type="paragraph" w:customStyle="1" w:styleId="ac">
    <w:name w:val="Таблицы (моноширинный)"/>
    <w:basedOn w:val="ad"/>
    <w:next w:val="ad"/>
    <w:rsid w:val="00EC18CE"/>
    <w:pPr>
      <w:ind w:firstLine="0"/>
    </w:pPr>
    <w:rPr>
      <w:rFonts w:ascii="Courier New" w:hAnsi="Courier New"/>
    </w:rPr>
  </w:style>
  <w:style w:type="paragraph" w:customStyle="1" w:styleId="ad">
    <w:name w:val="Стиль"/>
    <w:rsid w:val="00EC18CE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ae">
    <w:name w:val="Balloon Text"/>
    <w:basedOn w:val="a"/>
    <w:semiHidden/>
    <w:rsid w:val="005A5BBB"/>
    <w:rPr>
      <w:rFonts w:ascii="Tahoma" w:hAnsi="Tahoma" w:cs="Tahoma"/>
      <w:sz w:val="16"/>
      <w:szCs w:val="16"/>
    </w:rPr>
  </w:style>
  <w:style w:type="character" w:customStyle="1" w:styleId="af">
    <w:name w:val="Гипертекстовая ссылка"/>
    <w:basedOn w:val="a0"/>
    <w:uiPriority w:val="99"/>
    <w:rsid w:val="007C7FBA"/>
    <w:rPr>
      <w:color w:val="008000"/>
    </w:rPr>
  </w:style>
  <w:style w:type="paragraph" w:customStyle="1" w:styleId="ConsPlusNormal">
    <w:name w:val="ConsPlusNormal"/>
    <w:rsid w:val="007029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basedOn w:val="a0"/>
    <w:rsid w:val="0070296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13D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E"/>
    <w:pPr>
      <w:widowControl w:val="0"/>
      <w:suppressAutoHyphens/>
      <w:autoSpaceDE w:val="0"/>
    </w:pPr>
  </w:style>
  <w:style w:type="paragraph" w:styleId="1">
    <w:name w:val="heading 1"/>
    <w:basedOn w:val="a"/>
    <w:next w:val="a"/>
    <w:qFormat/>
    <w:rsid w:val="00EC18CE"/>
    <w:pPr>
      <w:keepNext/>
      <w:ind w:left="3600" w:firstLine="720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C18CE"/>
    <w:pPr>
      <w:keepNext/>
      <w:widowControl/>
      <w:tabs>
        <w:tab w:val="left" w:pos="9468"/>
      </w:tabs>
      <w:suppressAutoHyphens w:val="0"/>
      <w:autoSpaceDE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EC18CE"/>
    <w:pPr>
      <w:keepNext/>
      <w:widowControl/>
      <w:suppressAutoHyphens w:val="0"/>
      <w:autoSpaceDE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C18CE"/>
    <w:pPr>
      <w:keepNext/>
      <w:outlineLvl w:val="3"/>
    </w:pPr>
    <w:rPr>
      <w:noProof/>
      <w:sz w:val="24"/>
    </w:rPr>
  </w:style>
  <w:style w:type="paragraph" w:styleId="6">
    <w:name w:val="heading 6"/>
    <w:basedOn w:val="a"/>
    <w:next w:val="a"/>
    <w:qFormat/>
    <w:rsid w:val="00EC18CE"/>
    <w:pPr>
      <w:keepNext/>
      <w:widowControl/>
      <w:suppressAutoHyphens w:val="0"/>
      <w:autoSpaceDE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C18CE"/>
    <w:rPr>
      <w:rFonts w:ascii="Times New Roman" w:hAnsi="Times New Roman"/>
    </w:rPr>
  </w:style>
  <w:style w:type="character" w:customStyle="1" w:styleId="WW8Num2z0">
    <w:name w:val="WW8Num2z0"/>
    <w:rsid w:val="00EC18CE"/>
    <w:rPr>
      <w:rFonts w:ascii="Times New Roman" w:hAnsi="Times New Roman"/>
    </w:rPr>
  </w:style>
  <w:style w:type="character" w:customStyle="1" w:styleId="WW8Num3z0">
    <w:name w:val="WW8Num3z0"/>
    <w:rsid w:val="00EC18CE"/>
    <w:rPr>
      <w:rFonts w:ascii="Times New Roman" w:hAnsi="Times New Roman"/>
    </w:rPr>
  </w:style>
  <w:style w:type="character" w:customStyle="1" w:styleId="WW8Num4z0">
    <w:name w:val="WW8Num4z0"/>
    <w:rsid w:val="00EC18CE"/>
    <w:rPr>
      <w:rFonts w:ascii="Times New Roman" w:hAnsi="Times New Roman"/>
    </w:rPr>
  </w:style>
  <w:style w:type="character" w:customStyle="1" w:styleId="WW8Num5z0">
    <w:name w:val="WW8Num5z0"/>
    <w:rsid w:val="00EC18CE"/>
    <w:rPr>
      <w:rFonts w:ascii="Times New Roman" w:hAnsi="Times New Roman"/>
    </w:rPr>
  </w:style>
  <w:style w:type="character" w:customStyle="1" w:styleId="WW8Num6z0">
    <w:name w:val="WW8Num6z0"/>
    <w:rsid w:val="00EC18CE"/>
    <w:rPr>
      <w:rFonts w:ascii="Times New Roman" w:hAnsi="Times New Roman"/>
    </w:rPr>
  </w:style>
  <w:style w:type="character" w:customStyle="1" w:styleId="WW8Num7z0">
    <w:name w:val="WW8Num7z0"/>
    <w:rsid w:val="00EC18CE"/>
    <w:rPr>
      <w:rFonts w:ascii="Times New Roman" w:hAnsi="Times New Roman"/>
    </w:rPr>
  </w:style>
  <w:style w:type="character" w:customStyle="1" w:styleId="WW8Num8z0">
    <w:name w:val="WW8Num8z0"/>
    <w:rsid w:val="00EC18CE"/>
    <w:rPr>
      <w:rFonts w:ascii="Times New Roman" w:hAnsi="Times New Roman"/>
    </w:rPr>
  </w:style>
  <w:style w:type="character" w:customStyle="1" w:styleId="WW8Num9z0">
    <w:name w:val="WW8Num9z0"/>
    <w:rsid w:val="00EC18CE"/>
    <w:rPr>
      <w:rFonts w:ascii="Times New Roman" w:hAnsi="Times New Roman"/>
    </w:rPr>
  </w:style>
  <w:style w:type="character" w:customStyle="1" w:styleId="10">
    <w:name w:val="Основной шрифт абзаца1"/>
    <w:semiHidden/>
    <w:rsid w:val="00EC18CE"/>
  </w:style>
  <w:style w:type="paragraph" w:customStyle="1" w:styleId="11">
    <w:name w:val="Заголовок1"/>
    <w:basedOn w:val="a"/>
    <w:next w:val="a3"/>
    <w:rsid w:val="00EC18CE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a3">
    <w:name w:val="Body Text"/>
    <w:basedOn w:val="a"/>
    <w:rsid w:val="00EC18CE"/>
    <w:pPr>
      <w:spacing w:after="120"/>
    </w:pPr>
  </w:style>
  <w:style w:type="paragraph" w:styleId="a4">
    <w:name w:val="List"/>
    <w:basedOn w:val="a3"/>
    <w:rsid w:val="00EC18CE"/>
    <w:rPr>
      <w:rFonts w:ascii="Arial" w:hAnsi="Arial" w:cs="Courier New"/>
    </w:rPr>
  </w:style>
  <w:style w:type="paragraph" w:styleId="a5">
    <w:name w:val="Title"/>
    <w:basedOn w:val="a"/>
    <w:qFormat/>
    <w:rsid w:val="00EC18CE"/>
    <w:pPr>
      <w:suppressLineNumbers/>
      <w:spacing w:before="120" w:after="120"/>
    </w:pPr>
    <w:rPr>
      <w:rFonts w:ascii="Arial" w:hAnsi="Arial" w:cs="Courier New"/>
      <w:i/>
      <w:iCs/>
      <w:szCs w:val="24"/>
    </w:rPr>
  </w:style>
  <w:style w:type="paragraph" w:styleId="a6">
    <w:name w:val="index heading"/>
    <w:basedOn w:val="a"/>
    <w:semiHidden/>
    <w:rsid w:val="00EC18CE"/>
    <w:pPr>
      <w:suppressLineNumbers/>
    </w:pPr>
    <w:rPr>
      <w:rFonts w:ascii="Arial" w:hAnsi="Arial" w:cs="Courier New"/>
    </w:rPr>
  </w:style>
  <w:style w:type="paragraph" w:customStyle="1" w:styleId="a7">
    <w:name w:val="Содержимое врезки"/>
    <w:basedOn w:val="a3"/>
    <w:rsid w:val="00EC18CE"/>
  </w:style>
  <w:style w:type="paragraph" w:customStyle="1" w:styleId="a8">
    <w:name w:val="Содержимое таблицы"/>
    <w:basedOn w:val="a"/>
    <w:rsid w:val="00EC18CE"/>
    <w:pPr>
      <w:suppressLineNumbers/>
    </w:pPr>
  </w:style>
  <w:style w:type="paragraph" w:customStyle="1" w:styleId="a9">
    <w:name w:val="Заголовок таблицы"/>
    <w:basedOn w:val="a8"/>
    <w:rsid w:val="00EC18CE"/>
    <w:pPr>
      <w:jc w:val="center"/>
    </w:pPr>
    <w:rPr>
      <w:b/>
      <w:bCs/>
    </w:rPr>
  </w:style>
  <w:style w:type="paragraph" w:styleId="aa">
    <w:name w:val="Body Text Indent"/>
    <w:basedOn w:val="a"/>
    <w:rsid w:val="00EC18CE"/>
    <w:pPr>
      <w:widowControl/>
      <w:suppressAutoHyphens w:val="0"/>
      <w:autoSpaceDE/>
      <w:spacing w:after="120"/>
      <w:ind w:left="283"/>
    </w:pPr>
    <w:rPr>
      <w:sz w:val="24"/>
    </w:rPr>
  </w:style>
  <w:style w:type="paragraph" w:customStyle="1" w:styleId="ab">
    <w:name w:val="текст"/>
    <w:basedOn w:val="a"/>
    <w:rsid w:val="00EC18CE"/>
    <w:pPr>
      <w:widowControl/>
      <w:suppressAutoHyphens w:val="0"/>
      <w:autoSpaceDE/>
      <w:ind w:firstLine="709"/>
      <w:jc w:val="both"/>
    </w:pPr>
    <w:rPr>
      <w:sz w:val="26"/>
    </w:rPr>
  </w:style>
  <w:style w:type="paragraph" w:styleId="20">
    <w:name w:val="Body Text 2"/>
    <w:basedOn w:val="a"/>
    <w:rsid w:val="00EC18CE"/>
    <w:pPr>
      <w:jc w:val="both"/>
    </w:pPr>
    <w:rPr>
      <w:sz w:val="28"/>
    </w:rPr>
  </w:style>
  <w:style w:type="paragraph" w:styleId="31">
    <w:name w:val="Body Text 3"/>
    <w:basedOn w:val="a"/>
    <w:rsid w:val="00EC18CE"/>
    <w:pPr>
      <w:jc w:val="both"/>
    </w:pPr>
    <w:rPr>
      <w:sz w:val="24"/>
    </w:rPr>
  </w:style>
  <w:style w:type="paragraph" w:styleId="21">
    <w:name w:val="Body Text Indent 2"/>
    <w:basedOn w:val="a"/>
    <w:rsid w:val="00EC18CE"/>
    <w:pPr>
      <w:tabs>
        <w:tab w:val="num" w:pos="720"/>
      </w:tabs>
      <w:ind w:left="360" w:hanging="360"/>
      <w:jc w:val="both"/>
    </w:pPr>
    <w:rPr>
      <w:color w:val="0000FF"/>
      <w:sz w:val="28"/>
    </w:rPr>
  </w:style>
  <w:style w:type="paragraph" w:styleId="32">
    <w:name w:val="Body Text Indent 3"/>
    <w:basedOn w:val="a"/>
    <w:rsid w:val="00EC18CE"/>
    <w:pPr>
      <w:tabs>
        <w:tab w:val="num" w:pos="1875"/>
        <w:tab w:val="num" w:pos="2130"/>
      </w:tabs>
      <w:ind w:left="426"/>
      <w:jc w:val="both"/>
    </w:pPr>
    <w:rPr>
      <w:sz w:val="28"/>
    </w:rPr>
  </w:style>
  <w:style w:type="paragraph" w:customStyle="1" w:styleId="ac">
    <w:name w:val="Таблицы (моноширинный)"/>
    <w:basedOn w:val="ad"/>
    <w:next w:val="ad"/>
    <w:rsid w:val="00EC18CE"/>
    <w:pPr>
      <w:ind w:firstLine="0"/>
    </w:pPr>
    <w:rPr>
      <w:rFonts w:ascii="Courier New" w:hAnsi="Courier New"/>
    </w:rPr>
  </w:style>
  <w:style w:type="paragraph" w:customStyle="1" w:styleId="ad">
    <w:name w:val="Стиль"/>
    <w:rsid w:val="00EC18CE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ae">
    <w:name w:val="Balloon Text"/>
    <w:basedOn w:val="a"/>
    <w:semiHidden/>
    <w:rsid w:val="005A5BBB"/>
    <w:rPr>
      <w:rFonts w:ascii="Tahoma" w:hAnsi="Tahoma" w:cs="Tahoma"/>
      <w:sz w:val="16"/>
      <w:szCs w:val="16"/>
    </w:rPr>
  </w:style>
  <w:style w:type="character" w:customStyle="1" w:styleId="af">
    <w:name w:val="Гипертекстовая ссылка"/>
    <w:basedOn w:val="a0"/>
    <w:uiPriority w:val="99"/>
    <w:rsid w:val="007C7FBA"/>
    <w:rPr>
      <w:color w:val="008000"/>
    </w:rPr>
  </w:style>
  <w:style w:type="paragraph" w:customStyle="1" w:styleId="ConsPlusNormal">
    <w:name w:val="ConsPlusNormal"/>
    <w:rsid w:val="007029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basedOn w:val="a0"/>
    <w:rsid w:val="0070296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13D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101_Sge</dc:creator>
  <cp:lastModifiedBy>P04U09</cp:lastModifiedBy>
  <cp:revision>2</cp:revision>
  <cp:lastPrinted>2018-12-20T14:49:00Z</cp:lastPrinted>
  <dcterms:created xsi:type="dcterms:W3CDTF">2022-08-02T14:45:00Z</dcterms:created>
  <dcterms:modified xsi:type="dcterms:W3CDTF">2022-08-02T14:45:00Z</dcterms:modified>
</cp:coreProperties>
</file>