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000" w:firstRow="0" w:lastRow="0" w:firstColumn="0" w:lastColumn="0" w:noHBand="0" w:noVBand="0"/>
      </w:tblPr>
      <w:tblGrid>
        <w:gridCol w:w="802"/>
        <w:gridCol w:w="3339"/>
        <w:gridCol w:w="1827"/>
        <w:gridCol w:w="3015"/>
        <w:gridCol w:w="1223"/>
      </w:tblGrid>
      <w:tr w:rsidR="0006399C" w:rsidRPr="0006399C" w:rsidTr="00C26033">
        <w:trPr>
          <w:cantSplit/>
          <w:trHeight w:val="20"/>
        </w:trPr>
        <w:tc>
          <w:tcPr>
            <w:tcW w:w="5000" w:type="pct"/>
            <w:gridSpan w:val="5"/>
          </w:tcPr>
          <w:p w:rsidR="0006399C" w:rsidRPr="0006399C" w:rsidRDefault="0006399C" w:rsidP="000639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ru-RU" w:bidi="ar-SA"/>
              </w:rPr>
            </w:pPr>
          </w:p>
          <w:p w:rsidR="0006399C" w:rsidRPr="0006399C" w:rsidRDefault="0006399C" w:rsidP="000639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 w:bidi="ar-SA"/>
              </w:rPr>
            </w:pPr>
            <w:r w:rsidRPr="0006399C">
              <w:rPr>
                <w:rFonts w:ascii="Times New Roman" w:eastAsia="Times New Roman" w:hAnsi="Times New Roman" w:cs="Times New Roman"/>
                <w:b/>
                <w:noProof/>
                <w:kern w:val="0"/>
                <w:sz w:val="36"/>
                <w:szCs w:val="20"/>
                <w:lang w:eastAsia="ru-RU" w:bidi="ar-SA"/>
              </w:rPr>
              <w:drawing>
                <wp:inline distT="0" distB="0" distL="0" distR="0" wp14:anchorId="48ECD1F7" wp14:editId="403FCF71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99C" w:rsidRPr="0006399C" w:rsidRDefault="0006399C" w:rsidP="000639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 w:bidi="ar-SA"/>
              </w:rPr>
            </w:pPr>
            <w:r w:rsidRPr="0006399C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 w:bidi="ar-SA"/>
              </w:rPr>
              <w:t>АДМИНИСТРАЦИЯ</w:t>
            </w:r>
          </w:p>
          <w:p w:rsidR="0006399C" w:rsidRPr="0006399C" w:rsidRDefault="0006399C" w:rsidP="000639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 w:bidi="ar-SA"/>
              </w:rPr>
            </w:pPr>
            <w:r w:rsidRPr="0006399C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 w:bidi="ar-SA"/>
              </w:rPr>
              <w:t xml:space="preserve">РАМЕНСКОГО ГОРОДСКОГО ОКРУГА </w:t>
            </w:r>
          </w:p>
          <w:p w:rsidR="0006399C" w:rsidRPr="0006399C" w:rsidRDefault="0006399C" w:rsidP="000639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 w:bidi="ar-SA"/>
              </w:rPr>
            </w:pPr>
            <w:r w:rsidRPr="0006399C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 w:bidi="ar-SA"/>
              </w:rPr>
              <w:t>МОСКОВСКОЙ ОБЛАСТИ</w:t>
            </w:r>
          </w:p>
          <w:p w:rsidR="0006399C" w:rsidRPr="0006399C" w:rsidRDefault="0006399C" w:rsidP="0006399C">
            <w:pPr>
              <w:pBdr>
                <w:bottom w:val="single" w:sz="12" w:space="1" w:color="auto"/>
              </w:pBd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20"/>
                <w:lang w:eastAsia="ru-RU" w:bidi="ar-SA"/>
              </w:rPr>
            </w:pPr>
          </w:p>
          <w:p w:rsidR="0006399C" w:rsidRPr="0006399C" w:rsidRDefault="0006399C" w:rsidP="000639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0"/>
                <w:szCs w:val="20"/>
                <w:lang w:eastAsia="ru-RU" w:bidi="ar-SA"/>
              </w:rPr>
            </w:pPr>
          </w:p>
          <w:p w:rsidR="0006399C" w:rsidRPr="0006399C" w:rsidRDefault="0006399C" w:rsidP="000639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0"/>
                <w:szCs w:val="20"/>
                <w:lang w:eastAsia="ru-RU" w:bidi="ar-SA"/>
              </w:rPr>
            </w:pPr>
          </w:p>
          <w:p w:rsidR="0006399C" w:rsidRPr="0006399C" w:rsidRDefault="0006399C" w:rsidP="0006399C">
            <w:pPr>
              <w:suppressAutoHyphens w:val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06399C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p w:rsidR="0006399C" w:rsidRPr="0006399C" w:rsidRDefault="0006399C" w:rsidP="0006399C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6399C" w:rsidRPr="0006399C" w:rsidTr="00C26033">
        <w:trPr>
          <w:gridBefore w:val="1"/>
          <w:gridAfter w:val="1"/>
          <w:wBefore w:w="393" w:type="pct"/>
          <w:wAfter w:w="599" w:type="pct"/>
          <w:cantSplit/>
          <w:trHeight w:val="20"/>
        </w:trPr>
        <w:tc>
          <w:tcPr>
            <w:tcW w:w="1636" w:type="pct"/>
          </w:tcPr>
          <w:p w:rsidR="0006399C" w:rsidRPr="0006399C" w:rsidRDefault="0006399C" w:rsidP="0006399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0639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 w:bidi="ar-SA"/>
              </w:rPr>
              <w:t>________________________</w:t>
            </w:r>
          </w:p>
        </w:tc>
        <w:tc>
          <w:tcPr>
            <w:tcW w:w="895" w:type="pct"/>
          </w:tcPr>
          <w:p w:rsidR="0006399C" w:rsidRPr="0006399C" w:rsidRDefault="0006399C" w:rsidP="0006399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77" w:type="pct"/>
          </w:tcPr>
          <w:p w:rsidR="0006399C" w:rsidRPr="0006399C" w:rsidRDefault="0006399C" w:rsidP="0006399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0639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 w:bidi="ar-SA"/>
              </w:rPr>
              <w:t>№ _____________________</w:t>
            </w:r>
          </w:p>
        </w:tc>
      </w:tr>
    </w:tbl>
    <w:p w:rsidR="0006399C" w:rsidRPr="0006399C" w:rsidRDefault="0006399C" w:rsidP="0006399C">
      <w:pPr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bookmarkStart w:id="0" w:name="_GoBack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Об утверждении Административного регламента предоставления муниципальной услуги «Приватизация жилых помещений муниципального жилищного фонда Раменского городского округа Московской области»</w:t>
      </w:r>
      <w:bookmarkEnd w:id="0"/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Постановлением администрации Раменского городского округа от 13.12.2019 № 1595 «О порядке разработки 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br/>
        <w:t xml:space="preserve">и утверждения административных регламентов предоставления муниципальных услуг Раменского городского округа», </w:t>
      </w:r>
    </w:p>
    <w:p w:rsidR="0006399C" w:rsidRPr="0006399C" w:rsidRDefault="0006399C" w:rsidP="0006399C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</w:pPr>
    </w:p>
    <w:p w:rsidR="0006399C" w:rsidRPr="0006399C" w:rsidRDefault="0006399C" w:rsidP="0006399C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</w:pPr>
    </w:p>
    <w:p w:rsidR="0006399C" w:rsidRPr="0006399C" w:rsidRDefault="0006399C" w:rsidP="0006399C">
      <w:pPr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0639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ПОСТАНОВЛЯЮ:</w:t>
      </w: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06399C" w:rsidRPr="0006399C" w:rsidRDefault="0006399C" w:rsidP="0006399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1. Утвердить Административный регламент предоставления муниципальной услуги «Приватизация жилых помещений муниципального жилищного фонда Раменского городского округа Московской области» согласно приложению 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br/>
        <w:t>к настоящему постановлению.</w:t>
      </w:r>
    </w:p>
    <w:p w:rsidR="0006399C" w:rsidRPr="0006399C" w:rsidRDefault="0006399C" w:rsidP="0006399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2. Признать утратившим силу постановление администрации Раменского городского округа от 10.06.2020 №5055 «Об утверждении Административного регламента предоставления муниципальной услуги по приватизации жилых помещений муниципального жилищного фонда».</w:t>
      </w:r>
    </w:p>
    <w:p w:rsidR="0006399C" w:rsidRPr="0006399C" w:rsidRDefault="0006399C" w:rsidP="0006399C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3. 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Комитету по взаимодействию со СМИ 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администрации Раменского городского округа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(Андреев К.А.) опубликовать настоящее постановление в официальном печатном издании – газете «Родник». </w:t>
      </w:r>
    </w:p>
    <w:p w:rsidR="0006399C" w:rsidRPr="0006399C" w:rsidRDefault="0006399C" w:rsidP="0006399C">
      <w:pPr>
        <w:suppressAutoHyphens w:val="0"/>
        <w:spacing w:after="60"/>
        <w:ind w:firstLine="567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4. Управлению муниципальных услуг, связи и развития ИКТ 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администрации Раменского городского округа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(Белкина С.В.) </w:t>
      </w:r>
      <w:proofErr w:type="gramStart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разместить</w:t>
      </w:r>
      <w:proofErr w:type="gramEnd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настоящее постановление на официальном информационном портале 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www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ramenskoye</w:t>
      </w:r>
      <w:proofErr w:type="spellEnd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ru</w:t>
      </w:r>
      <w:proofErr w:type="spellEnd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06399C" w:rsidRPr="0006399C" w:rsidRDefault="0006399C" w:rsidP="0006399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5. </w:t>
      </w:r>
      <w:proofErr w:type="gramStart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Разместить</w:t>
      </w:r>
      <w:proofErr w:type="gramEnd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06399C" w:rsidRPr="0006399C" w:rsidRDefault="0006399C" w:rsidP="0006399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6. </w:t>
      </w:r>
      <w:proofErr w:type="gramStart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Контроль за</w:t>
      </w:r>
      <w:proofErr w:type="gramEnd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исполнением настоящего постановления возложить </w:t>
      </w: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br/>
        <w:t xml:space="preserve">на заместителя главы администрации Раменского городского округа </w:t>
      </w:r>
      <w:proofErr w:type="spellStart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Будкина</w:t>
      </w:r>
      <w:proofErr w:type="spellEnd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С.И. </w:t>
      </w:r>
    </w:p>
    <w:p w:rsidR="0006399C" w:rsidRPr="0006399C" w:rsidRDefault="0006399C" w:rsidP="0006399C">
      <w:pPr>
        <w:ind w:right="-99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06399C" w:rsidRPr="0006399C" w:rsidRDefault="0006399C" w:rsidP="0006399C">
      <w:pPr>
        <w:ind w:right="-99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06399C" w:rsidRPr="0006399C" w:rsidRDefault="0006399C" w:rsidP="0006399C">
      <w:pPr>
        <w:ind w:right="-992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06399C" w:rsidRPr="0006399C" w:rsidRDefault="0006399C" w:rsidP="0006399C">
      <w:pPr>
        <w:ind w:right="-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Глава Раменского </w:t>
      </w:r>
    </w:p>
    <w:p w:rsidR="0006399C" w:rsidRPr="0006399C" w:rsidRDefault="0006399C" w:rsidP="0006399C">
      <w:pPr>
        <w:ind w:right="-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городского округа                                                                                 В.В. </w:t>
      </w:r>
      <w:proofErr w:type="spellStart"/>
      <w:r w:rsidRPr="0006399C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Неволин</w:t>
      </w:r>
      <w:proofErr w:type="spellEnd"/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:rsidR="0006399C" w:rsidRPr="0006399C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</w:pPr>
      <w:r w:rsidRPr="0006399C"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>С.А. Ефремов</w:t>
      </w:r>
    </w:p>
    <w:p w:rsidR="0006399C" w:rsidRPr="00D16EBB" w:rsidRDefault="0006399C" w:rsidP="0006399C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</w:pPr>
      <w:r w:rsidRPr="00D16EBB"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>8</w:t>
      </w:r>
      <w:r w:rsidRPr="0006399C"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>(</w:t>
      </w:r>
      <w:r w:rsidRPr="00D16EBB"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>920</w:t>
      </w:r>
      <w:r w:rsidRPr="0006399C"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>)</w:t>
      </w:r>
      <w:r w:rsidRPr="00D16EBB">
        <w:rPr>
          <w:rFonts w:ascii="Times New Roman" w:eastAsia="Times New Roman" w:hAnsi="Times New Roman" w:cs="Times New Roman"/>
          <w:kern w:val="0"/>
          <w:sz w:val="20"/>
          <w:szCs w:val="20"/>
          <w:lang w:eastAsia="ar-SA" w:bidi="ar-SA"/>
        </w:rPr>
        <w:t>464-13-20</w:t>
      </w:r>
    </w:p>
    <w:p w:rsidR="0006399C" w:rsidRPr="0006399C" w:rsidRDefault="0006399C" w:rsidP="0006399C">
      <w:pPr>
        <w:tabs>
          <w:tab w:val="left" w:pos="1134"/>
          <w:tab w:val="left" w:pos="1276"/>
        </w:tabs>
        <w:autoSpaceDE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693C5F" w:rsidRDefault="00693C5F" w:rsidP="005154AB">
      <w:pPr>
        <w:ind w:left="5386" w:right="113"/>
        <w:rPr>
          <w:rFonts w:ascii="Times New Roman" w:hAnsi="Times New Roman" w:cs="Times New Roman"/>
        </w:rPr>
      </w:pPr>
    </w:p>
    <w:p w:rsidR="00693C5F" w:rsidRDefault="00693C5F" w:rsidP="005154AB">
      <w:pPr>
        <w:ind w:left="5386" w:right="113"/>
        <w:rPr>
          <w:rFonts w:ascii="Times New Roman" w:hAnsi="Times New Roman" w:cs="Times New Roman"/>
        </w:rPr>
      </w:pPr>
    </w:p>
    <w:p w:rsidR="005154AB" w:rsidRPr="00901097" w:rsidRDefault="00901097" w:rsidP="005154AB">
      <w:pPr>
        <w:ind w:left="5386" w:right="113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Приложение</w:t>
      </w:r>
    </w:p>
    <w:p w:rsidR="005154AB" w:rsidRPr="00901097" w:rsidRDefault="004277BF" w:rsidP="005154AB">
      <w:pPr>
        <w:ind w:left="5386"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FA7693" w:rsidRPr="00901097">
        <w:rPr>
          <w:rFonts w:ascii="Times New Roman" w:hAnsi="Times New Roman" w:cs="Times New Roman"/>
        </w:rPr>
        <w:t>остановлени</w:t>
      </w:r>
      <w:r w:rsidR="00901097" w:rsidRPr="00901097">
        <w:rPr>
          <w:rFonts w:ascii="Times New Roman" w:hAnsi="Times New Roman" w:cs="Times New Roman"/>
        </w:rPr>
        <w:t>ю</w:t>
      </w:r>
      <w:r w:rsidR="00FA7693" w:rsidRPr="00901097">
        <w:rPr>
          <w:rFonts w:ascii="Times New Roman" w:hAnsi="Times New Roman" w:cs="Times New Roman"/>
        </w:rPr>
        <w:t xml:space="preserve"> администрации</w:t>
      </w:r>
    </w:p>
    <w:p w:rsidR="00FA7693" w:rsidRDefault="00FA7693" w:rsidP="005154AB">
      <w:pPr>
        <w:ind w:left="5386" w:right="113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Раменского городского округа</w:t>
      </w:r>
    </w:p>
    <w:p w:rsidR="00CE7ABE" w:rsidRPr="00901097" w:rsidRDefault="00CE7ABE" w:rsidP="005154AB">
      <w:pPr>
        <w:ind w:left="5386"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5154AB" w:rsidRPr="00901097" w:rsidRDefault="005154AB" w:rsidP="005154AB">
      <w:pPr>
        <w:ind w:left="5386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от __________</w:t>
      </w:r>
      <w:r w:rsidR="00901097" w:rsidRPr="00901097">
        <w:rPr>
          <w:rFonts w:ascii="Times New Roman" w:hAnsi="Times New Roman" w:cs="Times New Roman"/>
        </w:rPr>
        <w:t>____________</w:t>
      </w:r>
      <w:r w:rsidRPr="00901097">
        <w:rPr>
          <w:rFonts w:ascii="Times New Roman" w:hAnsi="Times New Roman" w:cs="Times New Roman"/>
        </w:rPr>
        <w:t>№ _____</w:t>
      </w:r>
    </w:p>
    <w:p w:rsidR="005154AB" w:rsidRPr="00901097" w:rsidRDefault="005154AB" w:rsidP="005154AB">
      <w:pPr>
        <w:ind w:right="142"/>
        <w:jc w:val="center"/>
        <w:rPr>
          <w:rFonts w:ascii="Times New Roman" w:hAnsi="Times New Roman" w:cs="Times New Roman"/>
        </w:rPr>
      </w:pPr>
    </w:p>
    <w:p w:rsidR="005154AB" w:rsidRPr="00901097" w:rsidRDefault="005154AB" w:rsidP="005154AB">
      <w:pPr>
        <w:ind w:right="142"/>
        <w:jc w:val="center"/>
        <w:rPr>
          <w:rFonts w:ascii="Times New Roman" w:hAnsi="Times New Roman" w:cs="Times New Roman"/>
          <w:b/>
        </w:rPr>
      </w:pPr>
    </w:p>
    <w:p w:rsidR="005154AB" w:rsidRPr="00901097" w:rsidRDefault="005154AB" w:rsidP="005154AB">
      <w:pPr>
        <w:ind w:right="142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/>
        </w:rPr>
        <w:t>АДМИНИСТРАТИВНЫЙ РЕГЛАМЕНТ</w:t>
      </w:r>
    </w:p>
    <w:p w:rsidR="005154AB" w:rsidRPr="00901097" w:rsidRDefault="005154AB" w:rsidP="005154AB">
      <w:pPr>
        <w:ind w:right="142"/>
        <w:jc w:val="center"/>
        <w:rPr>
          <w:rFonts w:ascii="Times New Roman" w:hAnsi="Times New Roman" w:cs="Times New Roman"/>
          <w:b/>
        </w:rPr>
      </w:pPr>
    </w:p>
    <w:p w:rsidR="005154AB" w:rsidRPr="00901097" w:rsidRDefault="005154AB" w:rsidP="005154AB">
      <w:pPr>
        <w:widowControl w:val="0"/>
        <w:tabs>
          <w:tab w:val="left" w:pos="1134"/>
        </w:tabs>
        <w:spacing w:after="198"/>
        <w:contextualSpacing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PMingLiU" w:hAnsi="Times New Roman" w:cs="Times New Roman"/>
          <w:b/>
          <w:bCs/>
        </w:rPr>
        <w:t xml:space="preserve">предоставления Муниципальной услуги </w:t>
      </w:r>
    </w:p>
    <w:p w:rsidR="005154AB" w:rsidRPr="00901097" w:rsidRDefault="005154AB" w:rsidP="005154AB">
      <w:pPr>
        <w:widowControl w:val="0"/>
        <w:tabs>
          <w:tab w:val="left" w:pos="1134"/>
        </w:tabs>
        <w:spacing w:after="198"/>
        <w:contextualSpacing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PMingLiU" w:hAnsi="Times New Roman" w:cs="Times New Roman"/>
          <w:b/>
          <w:bCs/>
          <w:shd w:val="clear" w:color="auto" w:fill="FFFFFF"/>
        </w:rPr>
        <w:t>«</w:t>
      </w:r>
      <w:r w:rsidRPr="00901097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="003C2425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 </w:t>
      </w:r>
      <w:r w:rsidRPr="00901097">
        <w:rPr>
          <w:rFonts w:ascii="Times New Roman" w:eastAsia="PMingLiU" w:hAnsi="Times New Roman" w:cs="Times New Roman"/>
          <w:b/>
          <w:bCs/>
          <w:shd w:val="clear" w:color="auto" w:fill="FFFFFF"/>
        </w:rPr>
        <w:t xml:space="preserve">»  </w:t>
      </w:r>
    </w:p>
    <w:p w:rsidR="005154AB" w:rsidRPr="00901097" w:rsidRDefault="005154AB" w:rsidP="005154AB">
      <w:pPr>
        <w:widowControl w:val="0"/>
        <w:tabs>
          <w:tab w:val="left" w:pos="1134"/>
        </w:tabs>
        <w:spacing w:after="198"/>
        <w:contextualSpacing/>
        <w:jc w:val="center"/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81D41A"/>
          <w:lang w:eastAsia="en-US" w:bidi="ar-SA"/>
        </w:rPr>
      </w:pPr>
    </w:p>
    <w:p w:rsidR="005154AB" w:rsidRPr="00901097" w:rsidRDefault="005154AB" w:rsidP="005154AB">
      <w:pPr>
        <w:pStyle w:val="1-"/>
        <w:rPr>
          <w:rFonts w:eastAsia="PMingLiU"/>
          <w:b w:val="0"/>
          <w:bCs w:val="0"/>
          <w:color w:val="000000"/>
          <w:kern w:val="0"/>
          <w:shd w:val="clear" w:color="auto" w:fill="FFFF00"/>
          <w:lang w:eastAsia="en-US" w:bidi="ar-SA"/>
        </w:rPr>
      </w:pPr>
    </w:p>
    <w:p w:rsidR="003615BE" w:rsidRPr="00901097" w:rsidRDefault="005154AB" w:rsidP="005154AB">
      <w:pPr>
        <w:rPr>
          <w:rFonts w:ascii="Times New Roman" w:hAnsi="Times New Roman" w:cs="Times New Roman"/>
          <w:color w:val="000000"/>
        </w:rPr>
      </w:pPr>
      <w:r w:rsidRPr="00901097">
        <w:rPr>
          <w:rFonts w:ascii="Times New Roman" w:hAnsi="Times New Roman" w:cs="Times New Roman"/>
          <w:color w:val="000000"/>
        </w:rPr>
        <w:t>Оглавление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88227512" </w:instrText>
      </w:r>
      <w:r>
        <w:fldChar w:fldCharType="separate"/>
      </w:r>
      <w:r w:rsidR="005154AB" w:rsidRPr="00901097">
        <w:t>I</w:t>
      </w:r>
      <w: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88227512" </w:instrText>
      </w:r>
      <w:r>
        <w:fldChar w:fldCharType="separate"/>
      </w:r>
      <w:r w:rsidR="005154AB" w:rsidRPr="00901097">
        <w:rPr>
          <w:lang w:val="ru-RU"/>
        </w:rPr>
        <w:t xml:space="preserve">. </w:t>
      </w:r>
      <w:r>
        <w:rPr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88227512" </w:instrText>
      </w:r>
      <w:r>
        <w:fldChar w:fldCharType="separate"/>
      </w:r>
      <w:r w:rsidR="005154AB" w:rsidRPr="00901097">
        <w:rPr>
          <w:lang w:val="ru-RU"/>
        </w:rPr>
        <w:t>Общие положения</w:t>
      </w:r>
      <w:r w:rsidR="005154AB" w:rsidRPr="00901097">
        <w:rPr>
          <w:lang w:val="ru-RU"/>
        </w:rPr>
        <w:tab/>
        <w:t>3</w:t>
      </w:r>
      <w:r>
        <w:rPr>
          <w:lang w:val="ru-RU"/>
        </w:rPr>
        <w:fldChar w:fldCharType="end"/>
      </w:r>
    </w:p>
    <w:p w:rsidR="005154AB" w:rsidRPr="00901097" w:rsidRDefault="002B09AA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hyperlink w:anchor="__RefHeading___Toc88227513" w:history="1">
        <w:r w:rsidR="005154AB" w:rsidRPr="00901097">
          <w:rPr>
            <w:rFonts w:ascii="Times New Roman" w:hAnsi="Times New Roman" w:cs="Times New Roman"/>
          </w:rPr>
          <w:t>1.</w:t>
        </w:r>
      </w:hyperlink>
      <w:hyperlink w:anchor="__RefHeading___Toc88227513" w:history="1">
        <w:r w:rsidR="005154AB" w:rsidRPr="00901097">
          <w:rPr>
            <w:rFonts w:ascii="Times New Roman" w:hAnsi="Times New Roman" w:cs="Times New Roman"/>
            <w:lang w:eastAsia="ru-RU"/>
          </w:rPr>
          <w:tab/>
        </w:r>
      </w:hyperlink>
      <w:hyperlink w:anchor="__RefHeading___Toc88227513" w:history="1">
        <w:r w:rsidR="005154AB" w:rsidRPr="00901097">
          <w:rPr>
            <w:rFonts w:ascii="Times New Roman" w:hAnsi="Times New Roman" w:cs="Times New Roman"/>
          </w:rPr>
          <w:t>Предмет регулирования Административного регламента</w:t>
        </w:r>
        <w:r w:rsidR="005154AB" w:rsidRPr="00901097">
          <w:rPr>
            <w:rFonts w:ascii="Times New Roman" w:hAnsi="Times New Roman" w:cs="Times New Roman"/>
          </w:rPr>
          <w:tab/>
          <w:t>3</w:t>
        </w:r>
      </w:hyperlink>
    </w:p>
    <w:p w:rsidR="005154AB" w:rsidRPr="00901097" w:rsidRDefault="002B09AA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hyperlink w:anchor="__RefHeading___Toc88227514" w:history="1">
        <w:r w:rsidR="005154AB" w:rsidRPr="00901097">
          <w:rPr>
            <w:rFonts w:ascii="Times New Roman" w:hAnsi="Times New Roman" w:cs="Times New Roman"/>
          </w:rPr>
          <w:t>2.</w:t>
        </w:r>
      </w:hyperlink>
      <w:hyperlink w:anchor="__RefHeading___Toc88227514" w:history="1">
        <w:r w:rsidR="005154AB" w:rsidRPr="00901097">
          <w:rPr>
            <w:rFonts w:ascii="Times New Roman" w:hAnsi="Times New Roman" w:cs="Times New Roman"/>
            <w:lang w:eastAsia="ru-RU"/>
          </w:rPr>
          <w:tab/>
        </w:r>
      </w:hyperlink>
      <w:hyperlink w:anchor="__RefHeading___Toc88227514" w:history="1">
        <w:r w:rsidR="005154AB" w:rsidRPr="00901097">
          <w:rPr>
            <w:rFonts w:ascii="Times New Roman" w:hAnsi="Times New Roman" w:cs="Times New Roman"/>
          </w:rPr>
          <w:t>Круг Заявителей</w:t>
        </w:r>
        <w:r w:rsidR="005154AB" w:rsidRPr="00901097">
          <w:rPr>
            <w:rFonts w:ascii="Times New Roman" w:hAnsi="Times New Roman" w:cs="Times New Roman"/>
          </w:rPr>
          <w:tab/>
        </w:r>
      </w:hyperlink>
      <w:r w:rsidR="005F2F56">
        <w:rPr>
          <w:rFonts w:ascii="Times New Roman" w:hAnsi="Times New Roman" w:cs="Times New Roman"/>
        </w:rPr>
        <w:t>4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hyperlink w:anchor="__RefHeading___Toc88227516" w:history="1">
        <w:r w:rsidR="005154AB" w:rsidRPr="00901097">
          <w:t>II</w:t>
        </w:r>
      </w:hyperlink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88227516" </w:instrText>
      </w:r>
      <w:r>
        <w:fldChar w:fldCharType="separate"/>
      </w:r>
      <w:r w:rsidR="005154AB" w:rsidRPr="00901097">
        <w:rPr>
          <w:lang w:val="ru-RU"/>
        </w:rPr>
        <w:t xml:space="preserve">. </w:t>
      </w:r>
      <w:r>
        <w:rPr>
          <w:lang w:val="ru-RU"/>
        </w:rPr>
        <w:fldChar w:fldCharType="end"/>
      </w:r>
      <w:hyperlink w:anchor="__RefHeading___Toc88227516" w:history="1">
        <w:r w:rsidR="005154AB" w:rsidRPr="00901097">
          <w:rPr>
            <w:lang w:val="ru-RU"/>
          </w:rPr>
          <w:t xml:space="preserve">Стандарт предоставления </w:t>
        </w:r>
      </w:hyperlink>
      <w:hyperlink w:anchor="__RefHeading___Toc88227516" w:history="1">
        <w:r w:rsidR="005154AB" w:rsidRPr="00901097">
          <w:rPr>
            <w:lang w:val="ru-RU"/>
          </w:rPr>
          <w:t>Муниципальной</w:t>
        </w:r>
      </w:hyperlink>
      <w:hyperlink w:anchor="__RefHeading___Toc88227516" w:history="1">
        <w:r w:rsidR="005154AB" w:rsidRPr="00901097">
          <w:rPr>
            <w:lang w:val="ru-RU"/>
          </w:rPr>
          <w:t xml:space="preserve"> услуги</w:t>
        </w:r>
        <w:r w:rsidR="005154AB" w:rsidRPr="00901097">
          <w:rPr>
            <w:lang w:val="ru-RU"/>
          </w:rPr>
          <w:tab/>
        </w:r>
      </w:hyperlink>
      <w:r w:rsidR="005154AB" w:rsidRPr="00901097">
        <w:rPr>
          <w:b w:val="0"/>
          <w:lang w:val="ru-RU" w:eastAsia="ru-RU"/>
        </w:rPr>
        <w:t>4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Style w:val="a7"/>
          <w:rFonts w:ascii="Times New Roman" w:hAnsi="Times New Roman" w:cs="Times New Roman"/>
        </w:rPr>
        <w:t>3</w:t>
      </w:r>
      <w:r w:rsidRPr="00901097">
        <w:rPr>
          <w:rFonts w:ascii="Times New Roman" w:hAnsi="Times New Roman" w:cs="Times New Roman"/>
        </w:rPr>
        <w:t>.</w:t>
      </w:r>
      <w:r w:rsidRPr="00901097">
        <w:rPr>
          <w:rFonts w:ascii="Times New Roman" w:hAnsi="Times New Roman" w:cs="Times New Roman"/>
          <w:lang w:eastAsia="ru-RU"/>
        </w:rPr>
        <w:tab/>
      </w:r>
      <w:r w:rsidRPr="00901097">
        <w:rPr>
          <w:rFonts w:ascii="Times New Roman" w:hAnsi="Times New Roman" w:cs="Times New Roman"/>
        </w:rPr>
        <w:t>Наименование Муниципальной услуги</w:t>
      </w:r>
      <w:r w:rsidRPr="00901097">
        <w:rPr>
          <w:rFonts w:ascii="Times New Roman" w:hAnsi="Times New Roman" w:cs="Times New Roman"/>
        </w:rPr>
        <w:tab/>
      </w:r>
      <w:r w:rsidRPr="00901097">
        <w:rPr>
          <w:rFonts w:ascii="Times New Roman" w:hAnsi="Times New Roman" w:cs="Times New Roman"/>
          <w:lang w:eastAsia="ru-RU"/>
        </w:rPr>
        <w:t>4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Style w:val="a7"/>
          <w:rFonts w:ascii="Times New Roman" w:hAnsi="Times New Roman" w:cs="Times New Roman"/>
        </w:rPr>
        <w:t>4</w:t>
      </w:r>
      <w:r w:rsidRPr="00901097">
        <w:rPr>
          <w:rFonts w:ascii="Times New Roman" w:hAnsi="Times New Roman" w:cs="Times New Roman"/>
        </w:rPr>
        <w:t>.</w:t>
      </w:r>
      <w:r w:rsidRPr="00901097">
        <w:rPr>
          <w:rFonts w:ascii="Times New Roman" w:hAnsi="Times New Roman" w:cs="Times New Roman"/>
          <w:lang w:eastAsia="ru-RU"/>
        </w:rPr>
        <w:tab/>
      </w:r>
      <w:r w:rsidRPr="00901097">
        <w:rPr>
          <w:rFonts w:ascii="Times New Roman" w:hAnsi="Times New Roman" w:cs="Times New Roman"/>
        </w:rPr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r w:rsidRPr="00901097">
        <w:rPr>
          <w:rFonts w:ascii="Times New Roman" w:hAnsi="Times New Roman" w:cs="Times New Roman"/>
        </w:rPr>
        <w:tab/>
      </w:r>
      <w:r w:rsidRPr="00901097">
        <w:rPr>
          <w:rFonts w:ascii="Times New Roman" w:hAnsi="Times New Roman" w:cs="Times New Roman"/>
          <w:lang w:eastAsia="ru-RU"/>
        </w:rPr>
        <w:t>4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Style w:val="a7"/>
          <w:rFonts w:ascii="Times New Roman" w:hAnsi="Times New Roman" w:cs="Times New Roman"/>
        </w:rPr>
        <w:t>5</w:t>
      </w:r>
      <w:r w:rsidRPr="00901097">
        <w:rPr>
          <w:rFonts w:ascii="Times New Roman" w:hAnsi="Times New Roman" w:cs="Times New Roman"/>
        </w:rPr>
        <w:t>.</w:t>
      </w:r>
      <w:r w:rsidRPr="00901097">
        <w:rPr>
          <w:rFonts w:ascii="Times New Roman" w:hAnsi="Times New Roman" w:cs="Times New Roman"/>
          <w:lang w:eastAsia="ru-RU"/>
        </w:rPr>
        <w:tab/>
      </w:r>
      <w:r w:rsidRPr="00901097">
        <w:rPr>
          <w:rFonts w:ascii="Times New Roman" w:hAnsi="Times New Roman" w:cs="Times New Roman"/>
        </w:rPr>
        <w:t>Результат предоставления Муниципальной услуги</w:t>
      </w:r>
      <w:r w:rsidRPr="00901097">
        <w:rPr>
          <w:rFonts w:ascii="Times New Roman" w:hAnsi="Times New Roman" w:cs="Times New Roman"/>
        </w:rPr>
        <w:tab/>
      </w:r>
      <w:r w:rsidR="005F2F56">
        <w:rPr>
          <w:rFonts w:ascii="Times New Roman" w:hAnsi="Times New Roman" w:cs="Times New Roman"/>
        </w:rPr>
        <w:t>5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6</w:t>
      </w:r>
      <w:r w:rsidRPr="00901097">
        <w:rPr>
          <w:rStyle w:val="a7"/>
          <w:rFonts w:ascii="Times New Roman" w:hAnsi="Times New Roman" w:cs="Times New Roman"/>
        </w:rPr>
        <w:t>.</w:t>
      </w:r>
      <w:r w:rsidRPr="00901097">
        <w:rPr>
          <w:rFonts w:ascii="Times New Roman" w:hAnsi="Times New Roman" w:cs="Times New Roman"/>
          <w:lang w:eastAsia="ru-RU"/>
        </w:rPr>
        <w:tab/>
      </w:r>
      <w:r w:rsidRPr="00901097">
        <w:rPr>
          <w:rFonts w:ascii="Times New Roman" w:hAnsi="Times New Roman" w:cs="Times New Roman"/>
        </w:rPr>
        <w:t>Срок предоставления Муниципальной услуги</w:t>
      </w:r>
      <w:r w:rsidRPr="00901097">
        <w:rPr>
          <w:rFonts w:ascii="Times New Roman" w:hAnsi="Times New Roman" w:cs="Times New Roman"/>
        </w:rPr>
        <w:tab/>
        <w:t>5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7.</w:t>
      </w:r>
      <w:r w:rsidRPr="00901097">
        <w:rPr>
          <w:rFonts w:ascii="Times New Roman" w:hAnsi="Times New Roman" w:cs="Times New Roman"/>
        </w:rPr>
        <w:tab/>
        <w:t>Правовые основания для предоставления Муниципальной услуги....</w:t>
      </w:r>
      <w:r w:rsidR="005F2F56">
        <w:rPr>
          <w:rFonts w:ascii="Times New Roman" w:hAnsi="Times New Roman" w:cs="Times New Roman"/>
        </w:rPr>
        <w:t>...............................6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Style w:val="a7"/>
          <w:rFonts w:ascii="Times New Roman" w:hAnsi="Times New Roman" w:cs="Times New Roman"/>
          <w:lang w:eastAsia="ru-RU"/>
        </w:rPr>
        <w:t xml:space="preserve">8. </w:t>
      </w:r>
      <w:r w:rsidRPr="00901097">
        <w:rPr>
          <w:rStyle w:val="a7"/>
          <w:rFonts w:ascii="Times New Roman" w:hAnsi="Times New Roman" w:cs="Times New Roman"/>
          <w:lang w:eastAsia="ru-RU"/>
        </w:rPr>
        <w:tab/>
      </w:r>
      <w:r w:rsidRPr="00901097">
        <w:rPr>
          <w:rFonts w:ascii="Times New Roman" w:hAnsi="Times New Roman" w:cs="Times New Roman"/>
        </w:rPr>
        <w:t>Исчерпывающий перечень документов, необходимых для предоставления Муниципальной услуги</w:t>
      </w:r>
      <w:r w:rsidRPr="00901097">
        <w:rPr>
          <w:rStyle w:val="a7"/>
          <w:rFonts w:ascii="Times New Roman" w:hAnsi="Times New Roman" w:cs="Times New Roman"/>
        </w:rPr>
        <w:tab/>
      </w:r>
      <w:r w:rsidR="005F2F56">
        <w:rPr>
          <w:rStyle w:val="a7"/>
          <w:rFonts w:ascii="Times New Roman" w:hAnsi="Times New Roman" w:cs="Times New Roman"/>
        </w:rPr>
        <w:t>6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 xml:space="preserve">9. </w:t>
      </w:r>
      <w:r w:rsidRPr="00901097">
        <w:rPr>
          <w:rFonts w:ascii="Times New Roman" w:hAnsi="Times New Roman" w:cs="Times New Roman"/>
          <w:lang w:eastAsia="ru-RU"/>
        </w:rPr>
        <w:tab/>
      </w:r>
      <w:r w:rsidRPr="00901097">
        <w:rPr>
          <w:rFonts w:ascii="Times New Roman" w:hAnsi="Times New Roman" w:cs="Times New Roman"/>
        </w:rPr>
        <w:t>Исчерпывающий перечень оснований для отказа в приеме документов,  необходимых для предоставления Муниципальной услуги</w:t>
      </w:r>
      <w:r w:rsidRPr="00901097">
        <w:rPr>
          <w:rFonts w:ascii="Times New Roman" w:hAnsi="Times New Roman" w:cs="Times New Roman"/>
        </w:rPr>
        <w:tab/>
      </w:r>
      <w:r w:rsidR="005F2F56">
        <w:rPr>
          <w:rFonts w:ascii="Times New Roman" w:hAnsi="Times New Roman" w:cs="Times New Roman"/>
        </w:rPr>
        <w:t>8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>10.</w:t>
      </w:r>
      <w:r w:rsidRPr="00901097">
        <w:rPr>
          <w:rFonts w:ascii="Times New Roman" w:hAnsi="Times New Roman" w:cs="Times New Roman"/>
          <w:lang w:eastAsia="ru-RU"/>
        </w:rPr>
        <w:tab/>
      </w:r>
      <w:r w:rsidRPr="00901097">
        <w:rPr>
          <w:rFonts w:ascii="Times New Roman" w:hAnsi="Times New Roman" w:cs="Times New Roman"/>
        </w:rPr>
        <w:t xml:space="preserve">Исчерпывающий перечень оснований для </w:t>
      </w:r>
      <w:hyperlink w:anchor="__RefHeading___Toc91253245" w:history="1">
        <w:r w:rsidRPr="00901097">
          <w:rPr>
            <w:rFonts w:ascii="Times New Roman" w:hAnsi="Times New Roman" w:cs="Times New Roman"/>
          </w:rPr>
          <w:t>оснований для приостановления</w:t>
        </w:r>
      </w:hyperlink>
      <w:r w:rsidRPr="00901097">
        <w:rPr>
          <w:rFonts w:ascii="Times New Roman" w:hAnsi="Times New Roman" w:cs="Times New Roman"/>
        </w:rPr>
        <w:t xml:space="preserve"> предоставления Муниципальной услуги или </w:t>
      </w:r>
      <w:r w:rsidRPr="00901097">
        <w:rPr>
          <w:rStyle w:val="a7"/>
          <w:rFonts w:ascii="Times New Roman" w:hAnsi="Times New Roman" w:cs="Times New Roman"/>
        </w:rPr>
        <w:t>отказа в предоставлении Муниципальной</w:t>
      </w:r>
      <w:r w:rsidRPr="00901097">
        <w:rPr>
          <w:rStyle w:val="a7"/>
          <w:rFonts w:ascii="Times New Roman" w:hAnsi="Times New Roman" w:cs="Times New Roman"/>
        </w:rPr>
        <w:br/>
        <w:t>услуги</w:t>
      </w:r>
      <w:r w:rsidRPr="00901097">
        <w:rPr>
          <w:rFonts w:ascii="Times New Roman" w:hAnsi="Times New Roman" w:cs="Times New Roman"/>
        </w:rPr>
        <w:tab/>
      </w:r>
      <w:r w:rsidR="00357403">
        <w:rPr>
          <w:rFonts w:ascii="Times New Roman" w:hAnsi="Times New Roman" w:cs="Times New Roman"/>
        </w:rPr>
        <w:t>9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 xml:space="preserve">11. </w:t>
      </w:r>
      <w:r w:rsidRPr="00901097">
        <w:rPr>
          <w:rFonts w:ascii="Times New Roman" w:hAnsi="Times New Roman" w:cs="Times New Roman"/>
        </w:rPr>
        <w:tab/>
      </w:r>
      <w:hyperlink w:anchor="__RefHeading___Toc91253246" w:history="1">
        <w:r w:rsidRPr="00901097">
          <w:rPr>
            <w:rFonts w:ascii="Times New Roman" w:hAnsi="Times New Roman" w:cs="Times New Roman"/>
          </w:rPr>
          <w:t xml:space="preserve">Размер платы, взимаемой с Заявителя при предоставлении </w:t>
        </w:r>
      </w:hyperlink>
      <w:r w:rsidRPr="00901097">
        <w:rPr>
          <w:rFonts w:ascii="Times New Roman" w:hAnsi="Times New Roman" w:cs="Times New Roman"/>
        </w:rPr>
        <w:t>Муниципальной услуги, и способы ее взимания</w:t>
      </w:r>
      <w:hyperlink w:anchor="__RefHeading___Toc88227527" w:history="1">
        <w:r w:rsidRPr="00901097">
          <w:rPr>
            <w:rFonts w:ascii="Times New Roman" w:hAnsi="Times New Roman" w:cs="Times New Roman"/>
          </w:rPr>
          <w:tab/>
        </w:r>
      </w:hyperlink>
      <w:hyperlink w:anchor="__RefHeading___Toc88227527" w:history="1"/>
      <w:r w:rsidR="00357403">
        <w:t>10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12.</w:t>
      </w:r>
      <w:r w:rsidRPr="00901097">
        <w:rPr>
          <w:rFonts w:ascii="Times New Roman" w:hAnsi="Times New Roman" w:cs="Times New Roman"/>
        </w:rPr>
        <w:tab/>
      </w:r>
      <w:hyperlink w:anchor="__RefHeading___Toc91253247" w:history="1">
        <w:r w:rsidRPr="00901097">
          <w:rPr>
            <w:rFonts w:ascii="Times New Roman" w:hAnsi="Times New Roman" w:cs="Times New Roman"/>
          </w:rPr>
          <w:t xml:space="preserve">Максимальный срок ожидания в очереди при подаче Заявителем Запроса и при получении результата предоставления </w:t>
        </w:r>
      </w:hyperlink>
      <w:r w:rsidRPr="00901097">
        <w:rPr>
          <w:rFonts w:ascii="Times New Roman" w:hAnsi="Times New Roman" w:cs="Times New Roman"/>
        </w:rPr>
        <w:t>Муниц</w:t>
      </w:r>
      <w:r w:rsidR="00357403">
        <w:rPr>
          <w:rFonts w:ascii="Times New Roman" w:hAnsi="Times New Roman" w:cs="Times New Roman"/>
        </w:rPr>
        <w:t>ипальной услуги……………………………….</w:t>
      </w:r>
      <w:r w:rsidRPr="00901097">
        <w:rPr>
          <w:rFonts w:ascii="Times New Roman" w:hAnsi="Times New Roman" w:cs="Times New Roman"/>
        </w:rPr>
        <w:t>.</w:t>
      </w:r>
      <w:r w:rsidR="00357403">
        <w:rPr>
          <w:rFonts w:ascii="Times New Roman" w:hAnsi="Times New Roman" w:cs="Times New Roman"/>
        </w:rPr>
        <w:t>10</w:t>
      </w:r>
      <w:r w:rsidRPr="00901097">
        <w:rPr>
          <w:rFonts w:ascii="Times New Roman" w:hAnsi="Times New Roman" w:cs="Times New Roman"/>
        </w:rPr>
        <w:t xml:space="preserve"> 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 xml:space="preserve">13. </w:t>
      </w:r>
      <w:r w:rsidRPr="00901097">
        <w:rPr>
          <w:rFonts w:ascii="Times New Roman" w:hAnsi="Times New Roman" w:cs="Times New Roman"/>
          <w:lang w:eastAsia="ru-RU"/>
        </w:rPr>
        <w:tab/>
        <w:t>Срок регистрации Запроса……………………………………………………………</w:t>
      </w:r>
      <w:r w:rsidR="00357403">
        <w:rPr>
          <w:rFonts w:ascii="Times New Roman" w:hAnsi="Times New Roman" w:cs="Times New Roman"/>
          <w:lang w:eastAsia="ru-RU"/>
        </w:rPr>
        <w:t>…  ...10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14.</w:t>
      </w:r>
      <w:r w:rsidRPr="00901097">
        <w:rPr>
          <w:rFonts w:ascii="Times New Roman" w:hAnsi="Times New Roman" w:cs="Times New Roman"/>
        </w:rPr>
        <w:tab/>
      </w:r>
      <w:r w:rsidRPr="00901097">
        <w:rPr>
          <w:rStyle w:val="a7"/>
          <w:rFonts w:ascii="Times New Roman" w:hAnsi="Times New Roman" w:cs="Times New Roman"/>
        </w:rPr>
        <w:t xml:space="preserve">Требования к помещениям, в которых </w:t>
      </w:r>
      <w:r w:rsidRPr="00901097">
        <w:rPr>
          <w:rFonts w:ascii="Times New Roman" w:hAnsi="Times New Roman" w:cs="Times New Roman"/>
        </w:rPr>
        <w:t>предоставляются Муниципальные услуги……......................................................................................................</w:t>
      </w:r>
      <w:r w:rsidR="00357403">
        <w:rPr>
          <w:rFonts w:ascii="Times New Roman" w:hAnsi="Times New Roman" w:cs="Times New Roman"/>
        </w:rPr>
        <w:t>..............................</w:t>
      </w:r>
      <w:r w:rsidRPr="00901097">
        <w:rPr>
          <w:rFonts w:ascii="Times New Roman" w:hAnsi="Times New Roman" w:cs="Times New Roman"/>
        </w:rPr>
        <w:t>....</w:t>
      </w:r>
      <w:r w:rsidRPr="00901097">
        <w:rPr>
          <w:rStyle w:val="a7"/>
          <w:rFonts w:ascii="Times New Roman" w:hAnsi="Times New Roman" w:cs="Times New Roman"/>
        </w:rPr>
        <w:t>..</w:t>
      </w:r>
      <w:r w:rsidR="00357403">
        <w:rPr>
          <w:rStyle w:val="a7"/>
          <w:rFonts w:ascii="Times New Roman" w:hAnsi="Times New Roman" w:cs="Times New Roman"/>
        </w:rPr>
        <w:t>11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Style w:val="a7"/>
          <w:rFonts w:ascii="Times New Roman" w:hAnsi="Times New Roman" w:cs="Times New Roman"/>
        </w:rPr>
        <w:t>15.</w:t>
      </w:r>
      <w:r w:rsidRPr="00901097">
        <w:rPr>
          <w:rStyle w:val="a7"/>
          <w:rFonts w:ascii="Times New Roman" w:hAnsi="Times New Roman" w:cs="Times New Roman"/>
        </w:rPr>
        <w:tab/>
        <w:t xml:space="preserve">Показатели </w:t>
      </w:r>
      <w:r w:rsidRPr="00901097">
        <w:rPr>
          <w:rFonts w:ascii="Times New Roman" w:hAnsi="Times New Roman" w:cs="Times New Roman"/>
        </w:rPr>
        <w:t xml:space="preserve">качества и доступности </w:t>
      </w:r>
      <w:r w:rsidRPr="00901097">
        <w:rPr>
          <w:rStyle w:val="a7"/>
          <w:rFonts w:ascii="Times New Roman" w:hAnsi="Times New Roman" w:cs="Times New Roman"/>
        </w:rPr>
        <w:t>Муниципальной услуги</w:t>
      </w:r>
      <w:r w:rsidR="00357403">
        <w:rPr>
          <w:rStyle w:val="a7"/>
          <w:rFonts w:ascii="Times New Roman" w:hAnsi="Times New Roman" w:cs="Times New Roman"/>
        </w:rPr>
        <w:t xml:space="preserve">                                           </w:t>
      </w:r>
      <w:r w:rsidR="00357403">
        <w:rPr>
          <w:rFonts w:ascii="Times New Roman" w:hAnsi="Times New Roman" w:cs="Times New Roman"/>
        </w:rPr>
        <w:t>11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 xml:space="preserve">16. </w:t>
      </w:r>
      <w:r w:rsidRPr="00901097">
        <w:rPr>
          <w:rFonts w:ascii="Times New Roman" w:hAnsi="Times New Roman" w:cs="Times New Roman"/>
        </w:rPr>
        <w:tab/>
      </w:r>
      <w:proofErr w:type="gramStart"/>
      <w:r w:rsidRPr="00901097">
        <w:rPr>
          <w:rFonts w:ascii="Times New Roman" w:hAnsi="Times New Roman" w:cs="Times New Roman"/>
        </w:rPr>
        <w:t>Т</w:t>
      </w:r>
      <w:hyperlink w:anchor="__RefHeading___Toc91253251" w:history="1">
        <w:r w:rsidRPr="00901097">
          <w:rPr>
            <w:rFonts w:ascii="Times New Roman" w:hAnsi="Times New Roman" w:cs="Times New Roman"/>
          </w:rPr>
          <w:t>ребования</w:t>
        </w:r>
        <w:proofErr w:type="gramEnd"/>
        <w:r w:rsidRPr="00901097">
          <w:rPr>
            <w:rFonts w:ascii="Times New Roman" w:hAnsi="Times New Roman" w:cs="Times New Roman"/>
          </w:rPr>
          <w:t xml:space="preserve"> к предоставлению </w:t>
        </w:r>
      </w:hyperlink>
      <w:r w:rsidRPr="00901097">
        <w:rPr>
          <w:rFonts w:ascii="Times New Roman" w:hAnsi="Times New Roman" w:cs="Times New Roman"/>
        </w:rPr>
        <w:t>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hyperlink w:anchor="__RefHeading___Toc88227534" w:history="1">
        <w:r w:rsidRPr="00901097">
          <w:rPr>
            <w:rFonts w:ascii="Times New Roman" w:hAnsi="Times New Roman" w:cs="Times New Roman"/>
          </w:rPr>
          <w:tab/>
          <w:t>1</w:t>
        </w:r>
      </w:hyperlink>
      <w:hyperlink w:anchor="__RefHeading___Toc88227534" w:history="1"/>
      <w:r w:rsidR="00357403">
        <w:t>1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hyperlink w:anchor="__RefHeading___Toc88227536" w:history="1">
        <w:r w:rsidR="005154AB" w:rsidRPr="00901097">
          <w:t>III</w:t>
        </w:r>
      </w:hyperlink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88227536" </w:instrText>
      </w:r>
      <w:r>
        <w:fldChar w:fldCharType="separate"/>
      </w:r>
      <w:r w:rsidR="005154AB" w:rsidRPr="00901097">
        <w:rPr>
          <w:lang w:val="ru-RU"/>
        </w:rPr>
        <w:t xml:space="preserve">. </w:t>
      </w:r>
      <w:r>
        <w:rPr>
          <w:lang w:val="ru-RU"/>
        </w:rPr>
        <w:fldChar w:fldCharType="end"/>
      </w:r>
      <w:hyperlink w:anchor="__RefHeading___Toc88227536" w:history="1">
        <w:r w:rsidR="005154AB" w:rsidRPr="00901097">
          <w:rPr>
            <w:lang w:val="ru-RU"/>
          </w:rPr>
          <w:t xml:space="preserve">Состав, последовательность и сроки выполнения административных процедур </w:t>
        </w:r>
      </w:hyperlink>
      <w:r w:rsidR="005154AB" w:rsidRPr="00901097">
        <w:rPr>
          <w:rStyle w:val="a7"/>
          <w:lang w:val="ru-RU"/>
        </w:rPr>
        <w:tab/>
        <w:t>1</w:t>
      </w:r>
      <w:r w:rsidR="00357403">
        <w:rPr>
          <w:rStyle w:val="a7"/>
          <w:lang w:val="ru-RU"/>
        </w:rPr>
        <w:t>3</w:t>
      </w:r>
    </w:p>
    <w:p w:rsidR="005154AB" w:rsidRPr="00901097" w:rsidRDefault="005154AB" w:rsidP="005154AB">
      <w:pPr>
        <w:tabs>
          <w:tab w:val="right" w:leader="dot" w:pos="9923"/>
        </w:tabs>
        <w:ind w:left="227"/>
        <w:contextualSpacing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>17.</w:t>
      </w:r>
      <w:r w:rsidRPr="00901097">
        <w:rPr>
          <w:rFonts w:ascii="Times New Roman" w:hAnsi="Times New Roman" w:cs="Times New Roman"/>
          <w:lang w:eastAsia="ru-RU"/>
        </w:rPr>
        <w:tab/>
        <w:t>Перечень вариантов предоставления Муниципальной услуги….....................……………1</w:t>
      </w:r>
      <w:r w:rsidR="00357403">
        <w:rPr>
          <w:rFonts w:ascii="Times New Roman" w:hAnsi="Times New Roman" w:cs="Times New Roman"/>
          <w:lang w:eastAsia="ru-RU"/>
        </w:rPr>
        <w:t>3</w:t>
      </w:r>
    </w:p>
    <w:p w:rsidR="005154AB" w:rsidRPr="00901097" w:rsidRDefault="005154AB" w:rsidP="005154AB">
      <w:pPr>
        <w:tabs>
          <w:tab w:val="right" w:leader="dot" w:pos="9923"/>
        </w:tabs>
        <w:ind w:left="221"/>
        <w:contextualSpacing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>18.</w:t>
      </w:r>
      <w:r w:rsidRPr="00901097">
        <w:rPr>
          <w:rFonts w:ascii="Times New Roman" w:hAnsi="Times New Roman" w:cs="Times New Roman"/>
          <w:lang w:eastAsia="ru-RU"/>
        </w:rPr>
        <w:tab/>
        <w:t>Описание административной процедуры профилирования Заявителя……………………1</w:t>
      </w:r>
      <w:r w:rsidR="00357403">
        <w:rPr>
          <w:rFonts w:ascii="Times New Roman" w:hAnsi="Times New Roman" w:cs="Times New Roman"/>
          <w:lang w:eastAsia="ru-RU"/>
        </w:rPr>
        <w:t>4</w:t>
      </w:r>
    </w:p>
    <w:p w:rsidR="005154AB" w:rsidRPr="00901097" w:rsidRDefault="005154AB" w:rsidP="005154AB">
      <w:pPr>
        <w:tabs>
          <w:tab w:val="right" w:leader="dot" w:pos="9923"/>
        </w:tabs>
        <w:ind w:left="221"/>
        <w:contextualSpacing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>19.</w:t>
      </w:r>
      <w:r w:rsidRPr="00901097">
        <w:rPr>
          <w:rFonts w:ascii="Times New Roman" w:hAnsi="Times New Roman" w:cs="Times New Roman"/>
          <w:lang w:eastAsia="ru-RU"/>
        </w:rPr>
        <w:tab/>
        <w:t>Описание предоставления Муниципальной услуги……………………………..................1</w:t>
      </w:r>
      <w:r w:rsidR="00357403">
        <w:rPr>
          <w:rFonts w:ascii="Times New Roman" w:hAnsi="Times New Roman" w:cs="Times New Roman"/>
          <w:lang w:eastAsia="ru-RU"/>
        </w:rPr>
        <w:t>4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hyperlink w:anchor="__RefHeading___Toc88227538" w:history="1">
        <w:r w:rsidR="005154AB" w:rsidRPr="00901097">
          <w:t>IV</w:t>
        </w:r>
      </w:hyperlink>
      <w:hyperlink w:anchor="__RefHeading___Toc88227538" w:history="1">
        <w:r w:rsidR="005154AB" w:rsidRPr="00901097">
          <w:rPr>
            <w:lang w:val="ru-RU"/>
          </w:rPr>
          <w:t xml:space="preserve">. </w:t>
        </w:r>
      </w:hyperlink>
      <w:proofErr w:type="gramStart"/>
      <w:r w:rsidR="005154AB" w:rsidRPr="00901097">
        <w:rPr>
          <w:lang w:val="ru-RU"/>
        </w:rPr>
        <w:t>Ф</w:t>
      </w:r>
      <w:r>
        <w:fldChar w:fldCharType="begin"/>
      </w:r>
      <w:proofErr w:type="gramEnd"/>
      <w:r w:rsidRPr="00D16EBB">
        <w:rPr>
          <w:lang w:val="ru-RU"/>
        </w:rPr>
        <w:instrText xml:space="preserve"> </w:instrText>
      </w:r>
      <w:proofErr w:type="gramStart"/>
      <w:r>
        <w:instrText>HYPERLINK</w:instrText>
      </w:r>
      <w:proofErr w:type="gramEnd"/>
      <w:r w:rsidRPr="00D16EBB">
        <w:rPr>
          <w:lang w:val="ru-RU"/>
        </w:rPr>
        <w:instrText xml:space="preserve"> \</w:instrText>
      </w:r>
      <w:proofErr w:type="gramStart"/>
      <w:r>
        <w:instrText>l</w:instrText>
      </w:r>
      <w:proofErr w:type="gramEnd"/>
      <w:r w:rsidRPr="00D16EBB">
        <w:rPr>
          <w:lang w:val="ru-RU"/>
        </w:rPr>
        <w:instrText xml:space="preserve"> "__</w:instrText>
      </w:r>
      <w:proofErr w:type="gramStart"/>
      <w:r>
        <w:instrText>RefHeading</w:instrText>
      </w:r>
      <w:proofErr w:type="gramEnd"/>
      <w:r w:rsidRPr="00D16EBB">
        <w:rPr>
          <w:lang w:val="ru-RU"/>
        </w:rPr>
        <w:instrText>___</w:instrText>
      </w:r>
      <w:proofErr w:type="gramStart"/>
      <w:r>
        <w:instrText>Toc</w:instrText>
      </w:r>
      <w:proofErr w:type="gramEnd"/>
      <w:r w:rsidRPr="00D16EBB">
        <w:rPr>
          <w:lang w:val="ru-RU"/>
        </w:rPr>
        <w:instrText xml:space="preserve">88227538" </w:instrText>
      </w:r>
      <w:proofErr w:type="gramStart"/>
      <w:r>
        <w:fldChar w:fldCharType="separate"/>
      </w:r>
      <w:r w:rsidR="005154AB" w:rsidRPr="00901097">
        <w:rPr>
          <w:lang w:val="ru-RU"/>
        </w:rPr>
        <w:t>ормы</w:t>
      </w:r>
      <w:proofErr w:type="gramEnd"/>
      <w:r w:rsidR="005154AB" w:rsidRPr="00901097">
        <w:rPr>
          <w:lang w:val="ru-RU"/>
        </w:rPr>
        <w:t xml:space="preserve"> контроля за исполнением </w:t>
      </w:r>
      <w:r>
        <w:rPr>
          <w:lang w:val="ru-RU"/>
        </w:rPr>
        <w:fldChar w:fldCharType="end"/>
      </w:r>
      <w:r w:rsidR="005154AB" w:rsidRPr="00901097">
        <w:rPr>
          <w:lang w:val="ru-RU"/>
        </w:rPr>
        <w:t>Административного регламента</w:t>
      </w:r>
      <w:r w:rsidR="005154AB" w:rsidRPr="00901097">
        <w:rPr>
          <w:lang w:val="ru-RU"/>
        </w:rPr>
        <w:tab/>
        <w:t>1</w:t>
      </w:r>
      <w:r w:rsidR="00357403">
        <w:rPr>
          <w:lang w:val="ru-RU"/>
        </w:rPr>
        <w:t>5</w:t>
      </w:r>
    </w:p>
    <w:p w:rsidR="005154AB" w:rsidRPr="00901097" w:rsidRDefault="005154AB" w:rsidP="005154AB">
      <w:pPr>
        <w:pStyle w:val="1b"/>
        <w:tabs>
          <w:tab w:val="clear" w:pos="10196"/>
          <w:tab w:val="right" w:leader="dot" w:pos="9923"/>
        </w:tabs>
        <w:ind w:left="221"/>
        <w:contextualSpacing/>
        <w:rPr>
          <w:lang w:val="ru-RU"/>
        </w:rPr>
      </w:pPr>
      <w:r w:rsidRPr="00901097">
        <w:rPr>
          <w:rStyle w:val="a7"/>
          <w:b w:val="0"/>
          <w:lang w:val="ru-RU"/>
        </w:rPr>
        <w:t xml:space="preserve">20. Порядок осуществления текущего </w:t>
      </w:r>
      <w:proofErr w:type="gramStart"/>
      <w:r w:rsidRPr="00901097">
        <w:rPr>
          <w:rStyle w:val="a7"/>
          <w:b w:val="0"/>
          <w:lang w:val="ru-RU"/>
        </w:rPr>
        <w:t>контроля за</w:t>
      </w:r>
      <w:proofErr w:type="gramEnd"/>
      <w:r w:rsidRPr="00901097">
        <w:rPr>
          <w:rStyle w:val="a7"/>
          <w:b w:val="0"/>
          <w:lang w:val="ru-RU"/>
        </w:rPr>
        <w:t xml:space="preserve"> соблюдением и исполнением  ответственными должностными лицами </w:t>
      </w:r>
      <w:r w:rsidR="00901097">
        <w:rPr>
          <w:rStyle w:val="a7"/>
          <w:b w:val="0"/>
          <w:lang w:val="ru-RU"/>
        </w:rPr>
        <w:t>МКУ</w:t>
      </w:r>
      <w:r w:rsidRPr="00901097">
        <w:rPr>
          <w:rStyle w:val="a7"/>
          <w:b w:val="0"/>
          <w:lang w:val="ru-RU"/>
        </w:rPr>
        <w:t xml:space="preserve"> положений Административного регламента и </w:t>
      </w:r>
      <w:r w:rsidRPr="00901097">
        <w:rPr>
          <w:rStyle w:val="a7"/>
          <w:b w:val="0"/>
          <w:lang w:val="ru-RU"/>
        </w:rPr>
        <w:lastRenderedPageBreak/>
        <w:t xml:space="preserve">иных нормативных правовых актов </w:t>
      </w:r>
      <w:hyperlink w:anchor="__RefHeading___Toc91253257" w:history="1">
        <w:r w:rsidRPr="00901097">
          <w:rPr>
            <w:b w:val="0"/>
            <w:lang w:val="ru-RU"/>
          </w:rPr>
          <w:t xml:space="preserve">Российской Федерации, Московской </w:t>
        </w:r>
      </w:hyperlink>
      <w:hyperlink w:anchor="__RefHeading___Toc91253257" w:history="1">
        <w:r w:rsidRPr="00901097">
          <w:rPr>
            <w:b w:val="0"/>
            <w:lang w:val="ru-RU"/>
          </w:rPr>
          <w:t>области</w:t>
        </w:r>
      </w:hyperlink>
      <w:r w:rsidRPr="00901097">
        <w:rPr>
          <w:b w:val="0"/>
          <w:lang w:val="ru-RU"/>
        </w:rPr>
        <w:t xml:space="preserve">, </w:t>
      </w:r>
      <w:hyperlink w:anchor="__RefHeading___Toc88227539" w:history="1">
        <w:r w:rsidRPr="00901097">
          <w:rPr>
            <w:b w:val="0"/>
            <w:lang w:val="ru-RU"/>
          </w:rPr>
          <w:t>устанавливающих требования к предоставлению Муниципальной услуги,  а также принятием ими решений</w:t>
        </w:r>
      </w:hyperlink>
      <w:hyperlink w:anchor="__RefHeading___Toc88227539" w:history="1">
        <w:r w:rsidRPr="00901097">
          <w:rPr>
            <w:b w:val="0"/>
            <w:lang w:val="ru-RU"/>
          </w:rPr>
          <w:tab/>
        </w:r>
      </w:hyperlink>
      <w:hyperlink w:anchor="__RefHeading___Toc88227539" w:history="1"/>
      <w:r w:rsidRPr="00901097">
        <w:rPr>
          <w:b w:val="0"/>
          <w:lang w:val="ru-RU"/>
        </w:rPr>
        <w:t>1</w:t>
      </w:r>
      <w:r w:rsidR="00357403">
        <w:rPr>
          <w:b w:val="0"/>
          <w:lang w:val="ru-RU"/>
        </w:rPr>
        <w:t>5</w:t>
      </w:r>
    </w:p>
    <w:p w:rsidR="005154AB" w:rsidRPr="00901097" w:rsidRDefault="005154AB" w:rsidP="005154AB">
      <w:pPr>
        <w:pStyle w:val="2a"/>
        <w:tabs>
          <w:tab w:val="clear" w:pos="10416"/>
          <w:tab w:val="right" w:leader="dot" w:pos="9923"/>
        </w:tabs>
        <w:spacing w:after="0"/>
        <w:ind w:left="221"/>
        <w:contextualSpacing/>
        <w:rPr>
          <w:rFonts w:ascii="Times New Roman" w:hAnsi="Times New Roman" w:cs="Times New Roman"/>
        </w:rPr>
      </w:pPr>
      <w:r w:rsidRPr="00901097">
        <w:rPr>
          <w:rStyle w:val="a7"/>
          <w:rFonts w:ascii="Times New Roman" w:hAnsi="Times New Roman" w:cs="Times New Roman"/>
        </w:rPr>
        <w:t>21</w:t>
      </w:r>
      <w:r w:rsidRPr="00901097">
        <w:rPr>
          <w:rFonts w:ascii="Times New Roman" w:hAnsi="Times New Roman" w:cs="Times New Roman"/>
        </w:rPr>
        <w:t>. П</w:t>
      </w:r>
      <w:r w:rsidRPr="00901097">
        <w:rPr>
          <w:rStyle w:val="a7"/>
          <w:rFonts w:ascii="Times New Roman" w:hAnsi="Times New Roman" w:cs="Times New Roman"/>
        </w:rPr>
        <w:t>орядок и периодичность осуществления плановых и внеплановых проверок полноты и качества предоставления Муниципальной услуги</w:t>
      </w:r>
      <w:r w:rsidRPr="00901097">
        <w:rPr>
          <w:rFonts w:ascii="Times New Roman" w:hAnsi="Times New Roman" w:cs="Times New Roman"/>
        </w:rPr>
        <w:t xml:space="preserve">, </w:t>
      </w:r>
      <w:hyperlink w:anchor="__RefHeading___Toc91253258" w:history="1">
        <w:r w:rsidRPr="00901097">
          <w:rPr>
            <w:rFonts w:ascii="Times New Roman" w:hAnsi="Times New Roman" w:cs="Times New Roman"/>
          </w:rPr>
          <w:t xml:space="preserve">в том числе порядок и формы </w:t>
        </w:r>
        <w:proofErr w:type="gramStart"/>
        <w:r w:rsidRPr="00901097">
          <w:rPr>
            <w:rFonts w:ascii="Times New Roman" w:hAnsi="Times New Roman" w:cs="Times New Roman"/>
          </w:rPr>
          <w:t>контроля за</w:t>
        </w:r>
        <w:proofErr w:type="gramEnd"/>
        <w:r w:rsidRPr="00901097">
          <w:rPr>
            <w:rFonts w:ascii="Times New Roman" w:hAnsi="Times New Roman" w:cs="Times New Roman"/>
          </w:rPr>
          <w:t xml:space="preserve"> полнотой и качеством предоставления </w:t>
        </w:r>
      </w:hyperlink>
      <w:r w:rsidRPr="00901097">
        <w:rPr>
          <w:rFonts w:ascii="Times New Roman" w:hAnsi="Times New Roman" w:cs="Times New Roman"/>
        </w:rPr>
        <w:t>Муниципальной услуги</w:t>
      </w:r>
      <w:hyperlink w:anchor="__RefHeading___Toc88227540" w:history="1">
        <w:r w:rsidRPr="00901097">
          <w:rPr>
            <w:rFonts w:ascii="Times New Roman" w:hAnsi="Times New Roman" w:cs="Times New Roman"/>
          </w:rPr>
          <w:tab/>
        </w:r>
      </w:hyperlink>
      <w:hyperlink w:anchor="__RefHeading___Toc88227540" w:history="1"/>
      <w:r w:rsidRPr="00901097">
        <w:rPr>
          <w:rFonts w:ascii="Times New Roman" w:hAnsi="Times New Roman" w:cs="Times New Roman"/>
        </w:rPr>
        <w:t>13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ind w:left="221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 xml:space="preserve">22. </w:t>
      </w:r>
      <w:r w:rsidRPr="00901097">
        <w:rPr>
          <w:rStyle w:val="a7"/>
          <w:rFonts w:ascii="Times New Roman" w:hAnsi="Times New Roman" w:cs="Times New Roman"/>
        </w:rPr>
        <w:t xml:space="preserve">Ответственность должностных лиц </w:t>
      </w:r>
      <w:r w:rsidR="00901097">
        <w:rPr>
          <w:rStyle w:val="a7"/>
          <w:rFonts w:ascii="Times New Roman" w:hAnsi="Times New Roman" w:cs="Times New Roman"/>
        </w:rPr>
        <w:t>МКУ</w:t>
      </w:r>
      <w:r w:rsidRPr="00901097">
        <w:rPr>
          <w:rStyle w:val="a7"/>
          <w:rFonts w:ascii="Times New Roman" w:hAnsi="Times New Roman" w:cs="Times New Roman"/>
        </w:rPr>
        <w:t xml:space="preserve"> за решения и действия (бездействие), принимаемые (осуществляемые)  ими в ходе предоставления Муниципальной услуги…..…</w:t>
      </w:r>
      <w:r w:rsidRPr="00901097">
        <w:rPr>
          <w:rFonts w:ascii="Times New Roman" w:hAnsi="Times New Roman" w:cs="Times New Roman"/>
        </w:rPr>
        <w:t>.</w:t>
      </w:r>
      <w:r w:rsidR="00357403">
        <w:rPr>
          <w:rFonts w:ascii="Times New Roman" w:hAnsi="Times New Roman" w:cs="Times New Roman"/>
        </w:rPr>
        <w:t>16</w:t>
      </w:r>
    </w:p>
    <w:p w:rsidR="005154AB" w:rsidRPr="00901097" w:rsidRDefault="005154AB" w:rsidP="005154AB">
      <w:pPr>
        <w:pStyle w:val="2a"/>
        <w:tabs>
          <w:tab w:val="clear" w:pos="10416"/>
          <w:tab w:val="right" w:leader="dot" w:pos="9923"/>
        </w:tabs>
        <w:spacing w:after="0"/>
        <w:ind w:left="221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 xml:space="preserve">23. </w:t>
      </w:r>
      <w:r w:rsidRPr="00901097">
        <w:rPr>
          <w:rStyle w:val="a7"/>
          <w:rFonts w:ascii="Times New Roman" w:hAnsi="Times New Roman" w:cs="Times New Roman"/>
        </w:rPr>
        <w:t xml:space="preserve">Положения, характеризующие требования  к порядку и формам </w:t>
      </w:r>
      <w:proofErr w:type="gramStart"/>
      <w:r w:rsidRPr="00901097">
        <w:rPr>
          <w:rStyle w:val="a7"/>
          <w:rFonts w:ascii="Times New Roman" w:hAnsi="Times New Roman" w:cs="Times New Roman"/>
        </w:rPr>
        <w:t>контроля за</w:t>
      </w:r>
      <w:proofErr w:type="gramEnd"/>
      <w:r w:rsidRPr="00901097">
        <w:rPr>
          <w:rStyle w:val="a7"/>
          <w:rFonts w:ascii="Times New Roman" w:hAnsi="Times New Roman" w:cs="Times New Roman"/>
        </w:rPr>
        <w:t xml:space="preserve"> предоставлением Муниципальной услуги,  в том числе со стороны граждан, их объединений и организаций</w:t>
      </w:r>
      <w:r w:rsidRPr="00901097">
        <w:rPr>
          <w:rFonts w:ascii="Times New Roman" w:hAnsi="Times New Roman" w:cs="Times New Roman"/>
        </w:rPr>
        <w:tab/>
        <w:t>1</w:t>
      </w:r>
      <w:r w:rsidR="00357403">
        <w:rPr>
          <w:rFonts w:ascii="Times New Roman" w:hAnsi="Times New Roman" w:cs="Times New Roman"/>
        </w:rPr>
        <w:t>6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hyperlink w:anchor="__RefHeading___Toc88227543" w:history="1">
        <w:r w:rsidR="005154AB" w:rsidRPr="00901097">
          <w:t>V</w:t>
        </w:r>
      </w:hyperlink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88227543" </w:instrText>
      </w:r>
      <w:r>
        <w:fldChar w:fldCharType="separate"/>
      </w:r>
      <w:r w:rsidR="005154AB" w:rsidRPr="00901097">
        <w:rPr>
          <w:lang w:val="ru-RU"/>
        </w:rPr>
        <w:t xml:space="preserve">. </w:t>
      </w:r>
      <w:r>
        <w:rPr>
          <w:lang w:val="ru-RU"/>
        </w:rPr>
        <w:fldChar w:fldCharType="end"/>
      </w:r>
      <w:hyperlink w:anchor="__RefHeading___Toc88227543" w:history="1">
        <w:r w:rsidR="005154AB" w:rsidRPr="00901097">
          <w:rPr>
            <w:lang w:val="ru-RU"/>
          </w:rPr>
          <w:t xml:space="preserve">Досудебный (внесудебный) порядок обжалования решений и действий (бездействия) </w:t>
        </w:r>
      </w:hyperlink>
      <w:hyperlink w:anchor="__RefHeading___Toc88227543" w:history="1">
        <w:r w:rsidR="00901097">
          <w:rPr>
            <w:lang w:val="ru-RU"/>
          </w:rPr>
          <w:t>МКУ</w:t>
        </w:r>
      </w:hyperlink>
      <w:hyperlink w:anchor="__RefHeading___Toc88227543" w:history="1">
        <w:r w:rsidR="005154AB" w:rsidRPr="00901097">
          <w:rPr>
            <w:lang w:val="ru-RU"/>
          </w:rPr>
          <w:t xml:space="preserve">, </w:t>
        </w:r>
      </w:hyperlink>
      <w:hyperlink w:anchor="__RefHeading___Toc88227543" w:history="1">
        <w:r w:rsidR="005154AB" w:rsidRPr="00901097">
          <w:rPr>
            <w:lang w:val="ru-RU"/>
          </w:rPr>
          <w:t xml:space="preserve"> МФЦ</w:t>
        </w:r>
      </w:hyperlink>
      <w:r w:rsidR="00901097">
        <w:rPr>
          <w:lang w:val="ru-RU"/>
        </w:rPr>
        <w:t xml:space="preserve">, </w:t>
      </w:r>
      <w:hyperlink w:anchor="__RefHeading___Toc88227543" w:history="1">
        <w:r w:rsidR="005154AB" w:rsidRPr="00901097">
          <w:rPr>
            <w:lang w:val="ru-RU"/>
          </w:rPr>
          <w:t xml:space="preserve"> </w:t>
        </w:r>
      </w:hyperlink>
      <w:r w:rsidR="00901097">
        <w:rPr>
          <w:lang w:val="ru-RU"/>
        </w:rPr>
        <w:t xml:space="preserve">а также их должностных лиц </w:t>
      </w:r>
      <w:r w:rsidR="005154AB" w:rsidRPr="00901097">
        <w:rPr>
          <w:lang w:val="ru-RU"/>
        </w:rPr>
        <w:t>и работников</w:t>
      </w:r>
      <w:r w:rsidR="005154AB" w:rsidRPr="00901097">
        <w:rPr>
          <w:lang w:val="ru-RU"/>
        </w:rPr>
        <w:tab/>
        <w:t>1</w:t>
      </w:r>
      <w:r w:rsidR="00357403">
        <w:rPr>
          <w:lang w:val="ru-RU"/>
        </w:rPr>
        <w:t>7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 xml:space="preserve">24. </w:t>
      </w:r>
      <w:r w:rsidRPr="00901097">
        <w:rPr>
          <w:rFonts w:ascii="Times New Roman" w:hAnsi="Times New Roman" w:cs="Times New Roman"/>
        </w:rPr>
        <w:t>Способы информирования Заявителей о порядке досудебного (внесудебного) обжалования………………………………………………………………………………………...1</w:t>
      </w:r>
      <w:r w:rsidR="00357403">
        <w:rPr>
          <w:rFonts w:ascii="Times New Roman" w:hAnsi="Times New Roman" w:cs="Times New Roman"/>
        </w:rPr>
        <w:t>7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25. Формы и способы подачи Заявителями жалобы……………………………………………..1</w:t>
      </w:r>
      <w:r w:rsidR="00357403">
        <w:rPr>
          <w:rFonts w:ascii="Times New Roman" w:hAnsi="Times New Roman" w:cs="Times New Roman"/>
        </w:rPr>
        <w:t>7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88227548" </w:instrText>
      </w:r>
      <w:r>
        <w:fldChar w:fldCharType="separate"/>
      </w:r>
      <w:r w:rsidR="005154AB" w:rsidRPr="00901097">
        <w:rPr>
          <w:color w:val="111111"/>
          <w:lang w:val="ru-RU"/>
        </w:rPr>
        <w:t xml:space="preserve">Приложение </w:t>
      </w:r>
      <w:r>
        <w:rPr>
          <w:color w:val="111111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88227548" </w:instrText>
      </w:r>
      <w:r>
        <w:fldChar w:fldCharType="separate"/>
      </w:r>
      <w:r w:rsidR="005154AB" w:rsidRPr="00901097">
        <w:rPr>
          <w:color w:val="111111"/>
          <w:lang w:val="ru-RU"/>
        </w:rPr>
        <w:t>1</w:t>
      </w:r>
      <w:r>
        <w:rPr>
          <w:color w:val="111111"/>
          <w:lang w:val="ru-RU"/>
        </w:rPr>
        <w:fldChar w:fldCharType="end"/>
      </w:r>
      <w:r w:rsidR="008D7048" w:rsidRPr="008D7048">
        <w:rPr>
          <w:lang w:val="ru-RU"/>
        </w:rPr>
        <w:t xml:space="preserve"> </w:t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88227548" </w:instrText>
      </w:r>
      <w:r>
        <w:fldChar w:fldCharType="separate"/>
      </w:r>
      <w:r w:rsidR="005154AB" w:rsidRPr="00901097">
        <w:rPr>
          <w:color w:val="111111"/>
          <w:lang w:val="ru-RU"/>
        </w:rPr>
        <w:tab/>
      </w:r>
      <w:r>
        <w:rPr>
          <w:color w:val="111111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88227548" </w:instrText>
      </w:r>
      <w:r>
        <w:fldChar w:fldCharType="separate"/>
      </w:r>
      <w:r>
        <w:fldChar w:fldCharType="end"/>
      </w:r>
      <w:r w:rsidR="005154AB" w:rsidRPr="00901097">
        <w:rPr>
          <w:color w:val="111111"/>
          <w:lang w:val="ru-RU"/>
        </w:rPr>
        <w:t>1</w:t>
      </w:r>
      <w:r w:rsidR="00357403">
        <w:rPr>
          <w:color w:val="111111"/>
          <w:lang w:val="ru-RU"/>
        </w:rPr>
        <w:t>9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ind w:left="221"/>
        <w:contextualSpacing/>
        <w:rPr>
          <w:lang w:val="ru-RU"/>
        </w:rPr>
      </w:pPr>
      <w:hyperlink w:anchor="__RefHeading___Toc88227549" w:history="1">
        <w:r w:rsidR="005154AB" w:rsidRPr="00901097">
          <w:rPr>
            <w:rFonts w:eastAsia="PMingLiU"/>
            <w:b w:val="0"/>
            <w:color w:val="111111"/>
            <w:lang w:val="ru-RU"/>
          </w:rPr>
          <w:t>Форма решения о предоставлении Муниципальной услуги</w:t>
        </w:r>
      </w:hyperlink>
      <w:hyperlink w:anchor="__RefHeading___Toc88227549" w:history="1">
        <w:r w:rsidR="005154AB" w:rsidRPr="00901097">
          <w:rPr>
            <w:b w:val="0"/>
            <w:color w:val="111111"/>
            <w:lang w:val="ru-RU"/>
          </w:rPr>
          <w:tab/>
        </w:r>
      </w:hyperlink>
      <w:hyperlink w:anchor="__RefHeading___Toc88227549" w:history="1"/>
      <w:r w:rsidR="00FB7AFD">
        <w:rPr>
          <w:b w:val="0"/>
          <w:color w:val="111111"/>
          <w:lang w:val="ru-RU"/>
        </w:rPr>
        <w:t>1</w:t>
      </w:r>
      <w:r w:rsidR="00357403">
        <w:rPr>
          <w:b w:val="0"/>
          <w:color w:val="111111"/>
          <w:lang w:val="ru-RU"/>
        </w:rPr>
        <w:t>9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88227551" </w:instrText>
      </w:r>
      <w:r>
        <w:fldChar w:fldCharType="separate"/>
      </w:r>
      <w:r w:rsidR="005154AB" w:rsidRPr="00901097">
        <w:rPr>
          <w:color w:val="111111"/>
          <w:lang w:val="ru-RU"/>
        </w:rPr>
        <w:t xml:space="preserve">Приложение </w:t>
      </w:r>
      <w:r>
        <w:rPr>
          <w:color w:val="111111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88227551" </w:instrText>
      </w:r>
      <w:r>
        <w:fldChar w:fldCharType="separate"/>
      </w:r>
      <w:r w:rsidR="005154AB" w:rsidRPr="00901097">
        <w:rPr>
          <w:color w:val="111111"/>
          <w:lang w:val="ru-RU"/>
        </w:rPr>
        <w:t>2</w:t>
      </w:r>
      <w:r>
        <w:rPr>
          <w:color w:val="111111"/>
          <w:lang w:val="ru-RU"/>
        </w:rPr>
        <w:fldChar w:fldCharType="end"/>
      </w:r>
      <w:r w:rsidR="008D7048" w:rsidRPr="008D7048">
        <w:rPr>
          <w:lang w:val="ru-RU"/>
        </w:rPr>
        <w:t xml:space="preserve"> </w:t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88227551" </w:instrText>
      </w:r>
      <w:r>
        <w:fldChar w:fldCharType="separate"/>
      </w:r>
      <w:r w:rsidR="005154AB" w:rsidRPr="00901097">
        <w:rPr>
          <w:color w:val="111111"/>
          <w:lang w:val="ru-RU"/>
        </w:rPr>
        <w:tab/>
      </w:r>
      <w:r>
        <w:rPr>
          <w:color w:val="111111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88227551" </w:instrText>
      </w:r>
      <w:r>
        <w:fldChar w:fldCharType="separate"/>
      </w:r>
      <w:r>
        <w:fldChar w:fldCharType="end"/>
      </w:r>
      <w:r w:rsidR="00357403">
        <w:rPr>
          <w:lang w:val="ru-RU"/>
        </w:rPr>
        <w:t>20</w:t>
      </w:r>
    </w:p>
    <w:p w:rsidR="005154AB" w:rsidRPr="00901097" w:rsidRDefault="002B09AA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hyperlink w:anchor="__RefHeading___Toc88227552" w:history="1">
        <w:r w:rsidR="005154AB" w:rsidRPr="00901097">
          <w:rPr>
            <w:rFonts w:ascii="Times New Roman" w:eastAsia="PMingLiU" w:hAnsi="Times New Roman" w:cs="Times New Roman"/>
          </w:rPr>
          <w:t>Форма решения об отказе в предоставлении Муниципальной услуги</w:t>
        </w:r>
      </w:hyperlink>
      <w:hyperlink w:anchor="__RefHeading___Toc88227552" w:history="1">
        <w:r w:rsidR="005154AB" w:rsidRPr="00901097">
          <w:rPr>
            <w:rFonts w:ascii="Times New Roman" w:hAnsi="Times New Roman" w:cs="Times New Roman"/>
          </w:rPr>
          <w:tab/>
        </w:r>
      </w:hyperlink>
      <w:hyperlink w:anchor="__RefHeading___Toc88227552" w:history="1"/>
      <w:r w:rsidR="00357403">
        <w:t>20</w:t>
      </w:r>
    </w:p>
    <w:p w:rsidR="005154AB" w:rsidRPr="00357403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r>
        <w:fldChar w:fldCharType="begin"/>
      </w:r>
      <w:r w:rsidRPr="00D16EBB">
        <w:rPr>
          <w:lang w:val="ru-RU"/>
        </w:rPr>
        <w:instrText xml:space="preserve"> </w:instrText>
      </w:r>
      <w:r>
        <w:instrText>HYP</w:instrText>
      </w:r>
      <w:r>
        <w:instrText>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88227554" </w:instrText>
      </w:r>
      <w:r>
        <w:fldChar w:fldCharType="separate"/>
      </w:r>
      <w:r w:rsidR="005154AB" w:rsidRPr="00901097">
        <w:rPr>
          <w:color w:val="111111"/>
          <w:lang w:val="ru-RU"/>
        </w:rPr>
        <w:t xml:space="preserve">Приложение </w:t>
      </w:r>
      <w:r>
        <w:rPr>
          <w:color w:val="111111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88227554" </w:instrText>
      </w:r>
      <w:r>
        <w:fldChar w:fldCharType="separate"/>
      </w:r>
      <w:r w:rsidR="005154AB" w:rsidRPr="00901097">
        <w:rPr>
          <w:color w:val="111111"/>
          <w:lang w:val="ru-RU"/>
        </w:rPr>
        <w:t>3</w:t>
      </w:r>
      <w:r>
        <w:rPr>
          <w:color w:val="111111"/>
          <w:lang w:val="ru-RU"/>
        </w:rPr>
        <w:fldChar w:fldCharType="end"/>
      </w:r>
      <w:r w:rsidR="008D7048" w:rsidRPr="008D7048">
        <w:rPr>
          <w:lang w:val="ru-RU"/>
        </w:rPr>
        <w:t xml:space="preserve"> </w:t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88227554" </w:instrText>
      </w:r>
      <w:r>
        <w:fldChar w:fldCharType="separate"/>
      </w:r>
      <w:r w:rsidR="005154AB" w:rsidRPr="00901097">
        <w:rPr>
          <w:color w:val="111111"/>
          <w:lang w:val="ru-RU"/>
        </w:rPr>
        <w:tab/>
      </w:r>
      <w:r>
        <w:rPr>
          <w:color w:val="111111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88227554" </w:instrText>
      </w:r>
      <w:r>
        <w:fldChar w:fldCharType="separate"/>
      </w:r>
      <w:r>
        <w:fldChar w:fldCharType="end"/>
      </w:r>
      <w:r w:rsidR="00357403">
        <w:rPr>
          <w:lang w:val="ru-RU"/>
        </w:rPr>
        <w:t>22</w:t>
      </w:r>
    </w:p>
    <w:p w:rsidR="005154AB" w:rsidRPr="00901097" w:rsidRDefault="002B09AA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hyperlink w:anchor="__RefHeading___Toc91253275" w:history="1">
        <w:r w:rsidR="005154AB" w:rsidRPr="00901097">
          <w:rPr>
            <w:rFonts w:ascii="Times New Roman" w:hAnsi="Times New Roman" w:cs="Times New Roman"/>
            <w:color w:val="1C1C1C"/>
            <w:lang w:eastAsia="ar-SA"/>
          </w:rPr>
          <w:t xml:space="preserve">Перечень нормативных правовых актов  Российской Федерации, Московской области, </w:t>
        </w:r>
      </w:hyperlink>
      <w:hyperlink w:anchor="__RefHeading___Toc91253276" w:history="1">
        <w:r w:rsidR="005154AB" w:rsidRPr="00901097">
          <w:rPr>
            <w:rFonts w:ascii="Times New Roman" w:hAnsi="Times New Roman" w:cs="Times New Roman"/>
            <w:color w:val="1C1C1C"/>
            <w:lang w:eastAsia="ar-SA"/>
          </w:rPr>
          <w:t xml:space="preserve">регулирующих предоставление </w:t>
        </w:r>
      </w:hyperlink>
      <w:r w:rsidR="005154AB" w:rsidRPr="00901097">
        <w:rPr>
          <w:rFonts w:ascii="Times New Roman" w:hAnsi="Times New Roman" w:cs="Times New Roman"/>
          <w:color w:val="1C1C1C"/>
          <w:lang w:eastAsia="ar-SA"/>
        </w:rPr>
        <w:t>Муниципальной услуги</w:t>
      </w:r>
      <w:r w:rsidR="00357403">
        <w:rPr>
          <w:rFonts w:ascii="Times New Roman" w:hAnsi="Times New Roman" w:cs="Times New Roman"/>
          <w:color w:val="1C1C1C"/>
        </w:rPr>
        <w:tab/>
        <w:t>22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88227561" </w:instrText>
      </w:r>
      <w:r>
        <w:fldChar w:fldCharType="separate"/>
      </w:r>
      <w:r w:rsidR="005154AB" w:rsidRPr="00901097">
        <w:rPr>
          <w:color w:val="1C1C1C"/>
          <w:lang w:val="ru-RU"/>
        </w:rPr>
        <w:t xml:space="preserve">Приложение </w:t>
      </w:r>
      <w:r>
        <w:rPr>
          <w:color w:val="1C1C1C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</w:instrText>
      </w:r>
      <w:r>
        <w:instrText>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88227561" </w:instrText>
      </w:r>
      <w:r>
        <w:fldChar w:fldCharType="separate"/>
      </w:r>
      <w:r w:rsidR="005154AB" w:rsidRPr="00901097">
        <w:rPr>
          <w:color w:val="1C1C1C"/>
          <w:lang w:val="ru-RU"/>
        </w:rPr>
        <w:t>4</w:t>
      </w:r>
      <w:r>
        <w:rPr>
          <w:color w:val="1C1C1C"/>
          <w:lang w:val="ru-RU"/>
        </w:rPr>
        <w:fldChar w:fldCharType="end"/>
      </w:r>
      <w:r w:rsidR="008D7048" w:rsidRPr="008D7048">
        <w:rPr>
          <w:lang w:val="ru-RU"/>
        </w:rPr>
        <w:t xml:space="preserve"> </w:t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88227561" </w:instrText>
      </w:r>
      <w:r>
        <w:fldChar w:fldCharType="separate"/>
      </w:r>
      <w:r w:rsidR="005154AB" w:rsidRPr="00901097">
        <w:rPr>
          <w:color w:val="1C1C1C"/>
          <w:lang w:val="ru-RU"/>
        </w:rPr>
        <w:tab/>
      </w:r>
      <w:r>
        <w:rPr>
          <w:color w:val="1C1C1C"/>
          <w:lang w:val="ru-RU"/>
        </w:rPr>
        <w:fldChar w:fldCharType="end"/>
      </w:r>
      <w:r w:rsidR="00FB7AFD">
        <w:rPr>
          <w:color w:val="1C1C1C"/>
          <w:lang w:val="ru-RU"/>
        </w:rPr>
        <w:t>2</w:t>
      </w:r>
      <w:r w:rsidR="00357403">
        <w:rPr>
          <w:color w:val="1C1C1C"/>
          <w:lang w:val="ru-RU"/>
        </w:rPr>
        <w:t>5</w:t>
      </w:r>
    </w:p>
    <w:p w:rsidR="005154AB" w:rsidRPr="00901097" w:rsidRDefault="002B09AA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hyperlink w:anchor="__RefHeading___Toc88227562" w:history="1">
        <w:r w:rsidR="005154AB" w:rsidRPr="00901097">
          <w:rPr>
            <w:rFonts w:ascii="Times New Roman" w:hAnsi="Times New Roman" w:cs="Times New Roman"/>
            <w:color w:val="1C1C1C"/>
          </w:rPr>
          <w:t xml:space="preserve">Форма Запроса </w:t>
        </w:r>
      </w:hyperlink>
      <w:r w:rsidR="005154AB" w:rsidRPr="00901097">
        <w:rPr>
          <w:rFonts w:ascii="Times New Roman" w:hAnsi="Times New Roman" w:cs="Times New Roman"/>
          <w:color w:val="1C1C1C"/>
        </w:rPr>
        <w:t>о предоставлении Муниципальной услуги................................………………..2</w:t>
      </w:r>
      <w:r w:rsidR="00357403">
        <w:rPr>
          <w:rFonts w:ascii="Times New Roman" w:hAnsi="Times New Roman" w:cs="Times New Roman"/>
          <w:color w:val="1C1C1C"/>
        </w:rPr>
        <w:t>5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>88227</w:instrText>
      </w:r>
      <w:r w:rsidRPr="00D16EBB">
        <w:rPr>
          <w:lang w:val="ru-RU"/>
        </w:rPr>
        <w:instrText xml:space="preserve">570" </w:instrText>
      </w:r>
      <w:r>
        <w:fldChar w:fldCharType="separate"/>
      </w:r>
      <w:r w:rsidR="005154AB" w:rsidRPr="00901097">
        <w:rPr>
          <w:color w:val="1C1C1C"/>
          <w:lang w:val="ru-RU"/>
        </w:rPr>
        <w:t>Приложение 5</w:t>
      </w:r>
      <w:r>
        <w:rPr>
          <w:color w:val="1C1C1C"/>
          <w:lang w:val="ru-RU"/>
        </w:rPr>
        <w:fldChar w:fldCharType="end"/>
      </w:r>
      <w:r w:rsidR="008D7048" w:rsidRPr="008D7048">
        <w:rPr>
          <w:lang w:val="ru-RU"/>
        </w:rPr>
        <w:t xml:space="preserve"> </w:t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88227570" </w:instrText>
      </w:r>
      <w:r>
        <w:fldChar w:fldCharType="separate"/>
      </w:r>
      <w:r w:rsidR="005154AB" w:rsidRPr="00901097">
        <w:rPr>
          <w:color w:val="1C1C1C"/>
          <w:lang w:val="ru-RU"/>
        </w:rPr>
        <w:tab/>
      </w:r>
      <w:r>
        <w:rPr>
          <w:color w:val="1C1C1C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88227570" </w:instrText>
      </w:r>
      <w:r>
        <w:fldChar w:fldCharType="separate"/>
      </w:r>
      <w:r>
        <w:fldChar w:fldCharType="end"/>
      </w:r>
      <w:r w:rsidR="005154AB" w:rsidRPr="00901097">
        <w:rPr>
          <w:color w:val="1C1C1C"/>
          <w:lang w:val="ru-RU"/>
        </w:rPr>
        <w:t>2</w:t>
      </w:r>
      <w:r w:rsidR="00357403">
        <w:rPr>
          <w:color w:val="1C1C1C"/>
          <w:lang w:val="ru-RU"/>
        </w:rPr>
        <w:t>9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1C1C1C"/>
        </w:rPr>
        <w:t>Форма заявления о согласии на обработку персональных данных..……………………………</w:t>
      </w:r>
      <w:hyperlink w:anchor="__RefHeading___Toc88227571" w:history="1"/>
      <w:r w:rsidR="00FB7AFD">
        <w:rPr>
          <w:rFonts w:ascii="Times New Roman" w:hAnsi="Times New Roman" w:cs="Times New Roman"/>
          <w:color w:val="1C1C1C"/>
        </w:rPr>
        <w:t>2</w:t>
      </w:r>
      <w:r w:rsidR="00357403">
        <w:rPr>
          <w:rFonts w:ascii="Times New Roman" w:hAnsi="Times New Roman" w:cs="Times New Roman"/>
          <w:color w:val="1C1C1C"/>
        </w:rPr>
        <w:t>9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88227572" </w:instrText>
      </w:r>
      <w:r>
        <w:fldChar w:fldCharType="separate"/>
      </w:r>
      <w:r w:rsidR="005154AB" w:rsidRPr="00901097">
        <w:rPr>
          <w:color w:val="1C1C1C"/>
          <w:lang w:val="ru-RU"/>
        </w:rPr>
        <w:t xml:space="preserve">Приложение </w:t>
      </w:r>
      <w:r>
        <w:rPr>
          <w:color w:val="1C1C1C"/>
          <w:lang w:val="ru-RU"/>
        </w:rP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88227572" </w:instrText>
      </w:r>
      <w:r>
        <w:fldChar w:fldCharType="separate"/>
      </w:r>
      <w:r w:rsidR="005154AB" w:rsidRPr="00901097">
        <w:rPr>
          <w:color w:val="1C1C1C"/>
          <w:lang w:val="ru-RU"/>
        </w:rPr>
        <w:t>6</w:t>
      </w:r>
      <w:r>
        <w:rPr>
          <w:color w:val="1C1C1C"/>
          <w:lang w:val="ru-RU"/>
        </w:rPr>
        <w:fldChar w:fldCharType="end"/>
      </w:r>
      <w:r w:rsidR="00FB7AFD">
        <w:rPr>
          <w:color w:val="1C1C1C"/>
          <w:lang w:val="ru-RU"/>
        </w:rPr>
        <w:t xml:space="preserve">   </w:t>
      </w:r>
      <w:r w:rsidR="008D7048">
        <w:rPr>
          <w:color w:val="1C1C1C"/>
          <w:lang w:val="ru-RU"/>
        </w:rPr>
        <w:t xml:space="preserve">   </w:t>
      </w:r>
      <w:r w:rsidR="00FB7AFD">
        <w:rPr>
          <w:color w:val="1C1C1C"/>
          <w:lang w:val="ru-RU"/>
        </w:rPr>
        <w:t xml:space="preserve">                                    </w:t>
      </w:r>
      <w:r w:rsidR="00357403">
        <w:rPr>
          <w:color w:val="1C1C1C"/>
          <w:lang w:val="ru-RU"/>
        </w:rPr>
        <w:t xml:space="preserve">                                                                                       </w:t>
      </w:r>
      <w:r w:rsidR="00FB7AFD">
        <w:rPr>
          <w:color w:val="1C1C1C"/>
          <w:lang w:val="ru-RU"/>
        </w:rPr>
        <w:t xml:space="preserve">      </w:t>
      </w:r>
      <w:r w:rsidR="00357403">
        <w:rPr>
          <w:color w:val="1C1C1C"/>
          <w:lang w:val="ru-RU"/>
        </w:rPr>
        <w:t>30</w:t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</w:instrText>
      </w:r>
      <w:r w:rsidRPr="00D16EBB">
        <w:rPr>
          <w:lang w:val="ru-RU"/>
        </w:rPr>
        <w:instrText>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88227572" </w:instrText>
      </w:r>
      <w:r>
        <w:fldChar w:fldCharType="separate"/>
      </w:r>
      <w:r>
        <w:fldChar w:fldCharType="end"/>
      </w:r>
      <w:r>
        <w:fldChar w:fldCharType="begin"/>
      </w:r>
      <w:r w:rsidRPr="00D16EBB">
        <w:rPr>
          <w:lang w:val="ru-RU"/>
        </w:rPr>
        <w:instrText xml:space="preserve"> </w:instrText>
      </w:r>
      <w:r>
        <w:instrText>HYPERLINK</w:instrText>
      </w:r>
      <w:r w:rsidRPr="00D16EBB">
        <w:rPr>
          <w:lang w:val="ru-RU"/>
        </w:rPr>
        <w:instrText xml:space="preserve"> \</w:instrText>
      </w:r>
      <w:r>
        <w:instrText>l</w:instrText>
      </w:r>
      <w:r w:rsidRPr="00D16EBB">
        <w:rPr>
          <w:lang w:val="ru-RU"/>
        </w:rPr>
        <w:instrText xml:space="preserve"> "__</w:instrText>
      </w:r>
      <w:r>
        <w:instrText>RefHeading</w:instrText>
      </w:r>
      <w:r w:rsidRPr="00D16EBB">
        <w:rPr>
          <w:lang w:val="ru-RU"/>
        </w:rPr>
        <w:instrText>___</w:instrText>
      </w:r>
      <w:r>
        <w:instrText>Toc</w:instrText>
      </w:r>
      <w:r w:rsidRPr="00D16EBB">
        <w:rPr>
          <w:lang w:val="ru-RU"/>
        </w:rPr>
        <w:instrText xml:space="preserve">88227572" </w:instrText>
      </w:r>
      <w:r>
        <w:fldChar w:fldCharType="separate"/>
      </w:r>
      <w:r>
        <w:fldChar w:fldCharType="end"/>
      </w:r>
    </w:p>
    <w:p w:rsidR="005154AB" w:rsidRPr="00901097" w:rsidRDefault="002B09AA" w:rsidP="005154AB">
      <w:pPr>
        <w:pStyle w:val="2a"/>
        <w:tabs>
          <w:tab w:val="right" w:leader="dot" w:pos="9923"/>
        </w:tabs>
        <w:spacing w:after="0"/>
        <w:contextualSpacing/>
        <w:rPr>
          <w:rFonts w:ascii="Times New Roman" w:hAnsi="Times New Roman" w:cs="Times New Roman"/>
        </w:rPr>
      </w:pPr>
      <w:hyperlink w:anchor="__RefHeading___Toc88227573" w:history="1">
        <w:r w:rsidR="005154AB" w:rsidRPr="00901097">
          <w:rPr>
            <w:rFonts w:ascii="Times New Roman" w:hAnsi="Times New Roman" w:cs="Times New Roman"/>
            <w:color w:val="1C1C1C"/>
          </w:rPr>
          <w:t>Форма решения об отказе в приеме документов,  необходимых для предоставления Муниципальной услуги</w:t>
        </w:r>
        <w:r w:rsidR="005154AB" w:rsidRPr="00901097">
          <w:rPr>
            <w:rFonts w:ascii="Times New Roman" w:hAnsi="Times New Roman" w:cs="Times New Roman"/>
            <w:color w:val="1C1C1C"/>
          </w:rPr>
          <w:tab/>
        </w:r>
      </w:hyperlink>
      <w:hyperlink w:anchor="__RefHeading___Toc88227573" w:history="1"/>
      <w:r w:rsidR="00357403">
        <w:t>30</w:t>
      </w:r>
    </w:p>
    <w:p w:rsidR="005154AB" w:rsidRPr="00901097" w:rsidRDefault="005154AB" w:rsidP="005154AB">
      <w:pPr>
        <w:pStyle w:val="2a"/>
        <w:tabs>
          <w:tab w:val="right" w:leader="dot" w:pos="9923"/>
        </w:tabs>
        <w:spacing w:after="0"/>
        <w:ind w:left="227" w:hanging="227"/>
        <w:contextualSpacing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/>
          <w:bCs/>
          <w:color w:val="1C1C1C"/>
        </w:rPr>
        <w:t>Приложение 7</w:t>
      </w:r>
      <w:r w:rsidR="008D7048" w:rsidRPr="008D7048">
        <w:t xml:space="preserve"> </w:t>
      </w:r>
      <w:r w:rsidR="008D7048" w:rsidRPr="008D7048">
        <w:rPr>
          <w:rFonts w:ascii="Times New Roman" w:hAnsi="Times New Roman" w:cs="Times New Roman"/>
          <w:b/>
          <w:bCs/>
          <w:color w:val="1C1C1C"/>
        </w:rPr>
        <w:t xml:space="preserve">к настоящему Административному регламенту </w:t>
      </w:r>
      <w:r w:rsidR="008D7048">
        <w:rPr>
          <w:rFonts w:ascii="Times New Roman" w:hAnsi="Times New Roman" w:cs="Times New Roman"/>
          <w:b/>
          <w:bCs/>
          <w:color w:val="1C1C1C"/>
        </w:rPr>
        <w:t xml:space="preserve"> </w:t>
      </w:r>
      <w:r w:rsidRPr="00901097">
        <w:rPr>
          <w:rFonts w:ascii="Times New Roman" w:hAnsi="Times New Roman" w:cs="Times New Roman"/>
          <w:b/>
          <w:bCs/>
          <w:color w:val="1C1C1C"/>
        </w:rPr>
        <w:t>…………………………</w:t>
      </w:r>
      <w:r w:rsidR="00357403">
        <w:rPr>
          <w:rFonts w:ascii="Times New Roman" w:hAnsi="Times New Roman" w:cs="Times New Roman"/>
          <w:b/>
          <w:bCs/>
          <w:color w:val="1C1C1C"/>
        </w:rPr>
        <w:t>31</w:t>
      </w:r>
      <w:proofErr w:type="gramStart"/>
      <w:r w:rsidRPr="00901097">
        <w:rPr>
          <w:rFonts w:ascii="Times New Roman" w:hAnsi="Times New Roman" w:cs="Times New Roman"/>
          <w:b/>
          <w:bCs/>
          <w:color w:val="1C1C1C"/>
        </w:rPr>
        <w:br/>
      </w:r>
      <w:r w:rsidRPr="00901097">
        <w:rPr>
          <w:rFonts w:ascii="Times New Roman" w:hAnsi="Times New Roman" w:cs="Times New Roman"/>
          <w:color w:val="1C1C1C"/>
        </w:rPr>
        <w:t>Т</w:t>
      </w:r>
      <w:proofErr w:type="gramEnd"/>
      <w:r w:rsidR="002B09AA">
        <w:fldChar w:fldCharType="begin"/>
      </w:r>
      <w:r w:rsidR="002B09AA">
        <w:instrText xml:space="preserve"> HYPERLINK \l "__RefHeading___Toc91253284" </w:instrText>
      </w:r>
      <w:r w:rsidR="002B09AA">
        <w:fldChar w:fldCharType="separate"/>
      </w:r>
      <w:r w:rsidRPr="00901097">
        <w:rPr>
          <w:rFonts w:ascii="Times New Roman" w:hAnsi="Times New Roman" w:cs="Times New Roman"/>
          <w:color w:val="1C1C1C"/>
        </w:rPr>
        <w:t>ребования к представлению документов (категорий документов),  необходимых для предоставления Муниципальной услуги………..…………………………………</w:t>
      </w:r>
      <w:r w:rsidR="002B09AA">
        <w:rPr>
          <w:rFonts w:ascii="Times New Roman" w:hAnsi="Times New Roman" w:cs="Times New Roman"/>
          <w:color w:val="1C1C1C"/>
        </w:rPr>
        <w:fldChar w:fldCharType="end"/>
      </w:r>
      <w:r w:rsidRPr="00901097">
        <w:rPr>
          <w:rFonts w:ascii="Times New Roman" w:hAnsi="Times New Roman" w:cs="Times New Roman"/>
          <w:color w:val="1C1C1C"/>
        </w:rPr>
        <w:t>..……...…….</w:t>
      </w:r>
      <w:r w:rsidR="00357403">
        <w:rPr>
          <w:rFonts w:ascii="Times New Roman" w:hAnsi="Times New Roman" w:cs="Times New Roman"/>
          <w:color w:val="1C1C1C"/>
        </w:rPr>
        <w:t>31</w:t>
      </w:r>
      <w:r w:rsidRPr="00901097">
        <w:rPr>
          <w:rFonts w:ascii="Times New Roman" w:hAnsi="Times New Roman" w:cs="Times New Roman"/>
          <w:color w:val="1C1C1C"/>
        </w:rPr>
        <w:t xml:space="preserve"> </w:t>
      </w:r>
    </w:p>
    <w:p w:rsidR="005154AB" w:rsidRPr="00901097" w:rsidRDefault="002B09AA" w:rsidP="005154AB">
      <w:pPr>
        <w:pStyle w:val="1b"/>
        <w:tabs>
          <w:tab w:val="clear" w:pos="10196"/>
          <w:tab w:val="right" w:leader="dot" w:pos="9923"/>
        </w:tabs>
        <w:contextualSpacing/>
        <w:rPr>
          <w:lang w:val="ru-RU"/>
        </w:rPr>
      </w:pPr>
      <w:hyperlink w:anchor="__RefHeading___Toc88227574" w:history="1">
        <w:r w:rsidR="005154AB" w:rsidRPr="00901097">
          <w:rPr>
            <w:color w:val="1C1C1C"/>
            <w:lang w:val="ru-RU"/>
          </w:rPr>
          <w:t xml:space="preserve">Приложение </w:t>
        </w:r>
      </w:hyperlink>
      <w:r w:rsidR="005154AB" w:rsidRPr="00901097">
        <w:rPr>
          <w:rStyle w:val="a7"/>
          <w:color w:val="1C1C1C"/>
          <w:lang w:val="ru-RU"/>
        </w:rPr>
        <w:t>8</w:t>
      </w:r>
      <w:r w:rsidR="008D7048">
        <w:rPr>
          <w:rStyle w:val="a7"/>
          <w:color w:val="1C1C1C"/>
          <w:lang w:val="ru-RU"/>
        </w:rPr>
        <w:t xml:space="preserve"> </w:t>
      </w:r>
      <w:r w:rsidR="008D7048" w:rsidRPr="008D7048">
        <w:rPr>
          <w:rStyle w:val="a7"/>
          <w:color w:val="1C1C1C"/>
          <w:lang w:val="ru-RU"/>
        </w:rPr>
        <w:t>к настоящему Административному регламенту</w:t>
      </w:r>
      <w:r w:rsidR="005154AB" w:rsidRPr="00901097">
        <w:rPr>
          <w:color w:val="1C1C1C"/>
          <w:lang w:val="ru-RU"/>
        </w:rPr>
        <w:tab/>
      </w:r>
      <w:r w:rsidR="00357403">
        <w:rPr>
          <w:color w:val="1C1C1C"/>
          <w:lang w:val="ru-RU"/>
        </w:rPr>
        <w:t>42</w:t>
      </w:r>
    </w:p>
    <w:p w:rsidR="00FA7693" w:rsidRPr="00901097" w:rsidRDefault="005154AB" w:rsidP="00C71066">
      <w:pPr>
        <w:rPr>
          <w:rFonts w:ascii="Times New Roman" w:hAnsi="Times New Roman" w:cs="Times New Roman"/>
          <w:color w:val="1C1C1C"/>
        </w:rPr>
      </w:pPr>
      <w:r w:rsidRPr="00901097">
        <w:rPr>
          <w:rFonts w:ascii="Times New Roman" w:hAnsi="Times New Roman" w:cs="Times New Roman"/>
          <w:color w:val="1C1C1C"/>
        </w:rPr>
        <w:t>Описание административных действий (процедур) предоставления Муниципальной услуги………………………………………………………………………………………….........</w:t>
      </w:r>
      <w:r w:rsidR="00FB7AFD">
        <w:rPr>
          <w:rFonts w:ascii="Times New Roman" w:hAnsi="Times New Roman" w:cs="Times New Roman"/>
          <w:color w:val="1C1C1C"/>
        </w:rPr>
        <w:t xml:space="preserve">    </w:t>
      </w:r>
      <w:r w:rsidR="00357403">
        <w:rPr>
          <w:rFonts w:ascii="Times New Roman" w:hAnsi="Times New Roman" w:cs="Times New Roman"/>
          <w:color w:val="1C1C1C"/>
        </w:rPr>
        <w:t>42</w:t>
      </w:r>
    </w:p>
    <w:p w:rsidR="00C71066" w:rsidRPr="00901097" w:rsidRDefault="00C71066" w:rsidP="00C71066">
      <w:pPr>
        <w:rPr>
          <w:rFonts w:ascii="Times New Roman" w:hAnsi="Times New Roman" w:cs="Times New Roman"/>
          <w:color w:val="1C1C1C"/>
        </w:rPr>
      </w:pPr>
    </w:p>
    <w:p w:rsidR="00C71066" w:rsidRPr="00901097" w:rsidRDefault="00C71066" w:rsidP="00C71066">
      <w:pPr>
        <w:rPr>
          <w:rFonts w:ascii="Times New Roman" w:hAnsi="Times New Roman" w:cs="Times New Roman"/>
          <w:color w:val="1C1C1C"/>
        </w:rPr>
      </w:pPr>
    </w:p>
    <w:p w:rsidR="00C71066" w:rsidRPr="00901097" w:rsidRDefault="00C71066" w:rsidP="00C71066">
      <w:pPr>
        <w:rPr>
          <w:rFonts w:ascii="Times New Roman" w:hAnsi="Times New Roman" w:cs="Times New Roman"/>
          <w:color w:val="1C1C1C"/>
        </w:rPr>
      </w:pPr>
      <w:r w:rsidRPr="00901097">
        <w:rPr>
          <w:rFonts w:ascii="Times New Roman" w:hAnsi="Times New Roman" w:cs="Times New Roman"/>
          <w:color w:val="1C1C1C"/>
        </w:rPr>
        <w:br/>
      </w:r>
    </w:p>
    <w:p w:rsidR="00C71066" w:rsidRPr="00901097" w:rsidRDefault="00C71066" w:rsidP="00C71066">
      <w:pPr>
        <w:rPr>
          <w:rFonts w:ascii="Times New Roman" w:hAnsi="Times New Roman" w:cs="Times New Roman"/>
          <w:color w:val="1C1C1C"/>
        </w:rPr>
      </w:pPr>
    </w:p>
    <w:p w:rsidR="00C71066" w:rsidRPr="00901097" w:rsidRDefault="00C71066" w:rsidP="00C71066">
      <w:pPr>
        <w:rPr>
          <w:rFonts w:ascii="Times New Roman" w:hAnsi="Times New Roman" w:cs="Times New Roman"/>
          <w:color w:val="1C1C1C"/>
        </w:rPr>
      </w:pPr>
      <w:r w:rsidRPr="00901097">
        <w:rPr>
          <w:rFonts w:ascii="Times New Roman" w:hAnsi="Times New Roman" w:cs="Times New Roman"/>
          <w:color w:val="1C1C1C"/>
        </w:rPr>
        <w:br/>
      </w:r>
      <w:r w:rsidRPr="00901097">
        <w:rPr>
          <w:rFonts w:ascii="Times New Roman" w:hAnsi="Times New Roman" w:cs="Times New Roman"/>
          <w:color w:val="1C1C1C"/>
        </w:rPr>
        <w:br/>
      </w:r>
    </w:p>
    <w:p w:rsidR="00C71066" w:rsidRPr="00901097" w:rsidRDefault="00C71066" w:rsidP="00C71066">
      <w:pPr>
        <w:rPr>
          <w:rFonts w:ascii="Times New Roman" w:hAnsi="Times New Roman" w:cs="Times New Roman"/>
          <w:color w:val="1C1C1C"/>
        </w:rPr>
      </w:pPr>
    </w:p>
    <w:p w:rsidR="00C71066" w:rsidRPr="00901097" w:rsidRDefault="00C71066" w:rsidP="00C71066">
      <w:pPr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1C1C1C"/>
        </w:rPr>
        <w:br/>
      </w:r>
      <w:r w:rsidRPr="00901097">
        <w:rPr>
          <w:rFonts w:ascii="Times New Roman" w:hAnsi="Times New Roman" w:cs="Times New Roman"/>
          <w:color w:val="1C1C1C"/>
        </w:rPr>
        <w:br/>
      </w:r>
      <w:r w:rsidRPr="00901097">
        <w:rPr>
          <w:rFonts w:ascii="Times New Roman" w:hAnsi="Times New Roman" w:cs="Times New Roman"/>
        </w:rPr>
        <w:br/>
      </w:r>
    </w:p>
    <w:p w:rsidR="00C71066" w:rsidRDefault="00901097" w:rsidP="00C71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901097" w:rsidRPr="00901097" w:rsidRDefault="00901097" w:rsidP="00C71066">
      <w:pPr>
        <w:rPr>
          <w:rFonts w:ascii="Times New Roman" w:hAnsi="Times New Roman" w:cs="Times New Roman"/>
        </w:rPr>
      </w:pPr>
    </w:p>
    <w:p w:rsidR="00C31622" w:rsidRPr="005F2F56" w:rsidRDefault="00C31622" w:rsidP="00C31622">
      <w:pPr>
        <w:pStyle w:val="a5"/>
        <w:outlineLvl w:val="0"/>
        <w:rPr>
          <w:sz w:val="28"/>
          <w:szCs w:val="28"/>
        </w:rPr>
      </w:pPr>
      <w:r w:rsidRPr="00901097">
        <w:rPr>
          <w:color w:val="1C1C1C"/>
          <w:lang w:val="en-US"/>
        </w:rPr>
        <w:t>I</w:t>
      </w:r>
      <w:r w:rsidRPr="00901097">
        <w:rPr>
          <w:color w:val="1C1C1C"/>
        </w:rPr>
        <w:t xml:space="preserve">. </w:t>
      </w:r>
      <w:r w:rsidRPr="005F2F56">
        <w:rPr>
          <w:color w:val="1C1C1C"/>
          <w:sz w:val="28"/>
          <w:szCs w:val="28"/>
        </w:rPr>
        <w:t>Общие положения</w:t>
      </w:r>
    </w:p>
    <w:p w:rsidR="00C31622" w:rsidRPr="005F2F56" w:rsidRDefault="00C31622" w:rsidP="00C31622">
      <w:pPr>
        <w:pStyle w:val="1-"/>
        <w:rPr>
          <w:sz w:val="28"/>
          <w:szCs w:val="28"/>
        </w:rPr>
      </w:pPr>
    </w:p>
    <w:p w:rsidR="00C31622" w:rsidRPr="005F2F56" w:rsidRDefault="00C31622" w:rsidP="00C31622">
      <w:pPr>
        <w:pStyle w:val="21"/>
        <w:numPr>
          <w:ilvl w:val="0"/>
          <w:numId w:val="1"/>
        </w:numPr>
        <w:ind w:left="0" w:firstLine="0"/>
        <w:rPr>
          <w:sz w:val="28"/>
          <w:szCs w:val="28"/>
        </w:rPr>
      </w:pPr>
      <w:bookmarkStart w:id="1" w:name="__RefHeading___Toc88227513"/>
      <w:bookmarkEnd w:id="1"/>
      <w:r w:rsidRPr="005F2F56">
        <w:rPr>
          <w:sz w:val="28"/>
          <w:szCs w:val="28"/>
        </w:rPr>
        <w:t>Предмет регулирования Административного регламента</w:t>
      </w:r>
    </w:p>
    <w:p w:rsidR="00C31622" w:rsidRPr="005F2F56" w:rsidRDefault="00C31622" w:rsidP="00C31622">
      <w:pPr>
        <w:pStyle w:val="2-"/>
        <w:rPr>
          <w:sz w:val="28"/>
          <w:szCs w:val="28"/>
        </w:rPr>
      </w:pPr>
    </w:p>
    <w:p w:rsidR="00C31622" w:rsidRPr="005F2F56" w:rsidRDefault="00C31622" w:rsidP="003C2425">
      <w:pPr>
        <w:pStyle w:val="110"/>
        <w:numPr>
          <w:ilvl w:val="1"/>
          <w:numId w:val="1"/>
        </w:numPr>
        <w:spacing w:line="240" w:lineRule="auto"/>
        <w:ind w:left="0" w:firstLine="709"/>
      </w:pPr>
      <w:r w:rsidRPr="005F2F56">
        <w:t>Настоящий Административный регламент регулирует отношения, возникающие в связи с предоставлением Муниципальной услуг</w:t>
      </w:r>
      <w:bookmarkStart w:id="2" w:name="_Hlk63682080"/>
      <w:r w:rsidRPr="005F2F56">
        <w:rPr>
          <w:shd w:val="clear" w:color="auto" w:fill="FFFFFF"/>
        </w:rPr>
        <w:t xml:space="preserve">и </w:t>
      </w:r>
      <w:r w:rsidRPr="005F2F56">
        <w:rPr>
          <w:rFonts w:eastAsia="PMingLiU"/>
          <w:shd w:val="clear" w:color="auto" w:fill="FFFFFF"/>
        </w:rPr>
        <w:t>«</w:t>
      </w:r>
      <w:bookmarkEnd w:id="2"/>
      <w:r w:rsidRPr="005F2F56">
        <w:rPr>
          <w:rFonts w:eastAsia="PMingLiU"/>
          <w:color w:val="000000"/>
          <w:shd w:val="clear" w:color="auto" w:fill="FFFFFF"/>
        </w:rPr>
        <w:t>Приватизация жилых помещений муниципального жилищного фонда</w:t>
      </w:r>
      <w:r w:rsidR="003C2425" w:rsidRPr="005F2F56">
        <w:rPr>
          <w:rFonts w:eastAsia="PMingLiU"/>
          <w:color w:val="000000"/>
          <w:shd w:val="clear" w:color="auto" w:fill="FFFFFF"/>
        </w:rPr>
        <w:t xml:space="preserve"> Раменского городского округа Московской области</w:t>
      </w:r>
      <w:r w:rsidRPr="005F2F56">
        <w:rPr>
          <w:rFonts w:eastAsia="PMingLiU"/>
          <w:shd w:val="clear" w:color="auto" w:fill="FFFFFF"/>
        </w:rPr>
        <w:t xml:space="preserve">» </w:t>
      </w:r>
      <w:r w:rsidRPr="005F2F56">
        <w:rPr>
          <w:shd w:val="clear" w:color="auto" w:fill="FFFFFF"/>
        </w:rPr>
        <w:t xml:space="preserve">(далее </w:t>
      </w:r>
      <w:r w:rsidRPr="005F2F56">
        <w:t xml:space="preserve">– Муниципальная услуга) </w:t>
      </w:r>
      <w:bookmarkStart w:id="3" w:name="_Hlk68872087"/>
      <w:r w:rsidR="00C71066" w:rsidRPr="005F2F56">
        <w:t>Муниципальным казенным учреждением «Содержание муниципального имущества Раменского городского округа»</w:t>
      </w:r>
      <w:r w:rsidRPr="005F2F56">
        <w:rPr>
          <w:i/>
          <w:iCs/>
        </w:rPr>
        <w:t xml:space="preserve"> </w:t>
      </w:r>
      <w:r w:rsidRPr="005F2F56">
        <w:t xml:space="preserve">(далее – </w:t>
      </w:r>
      <w:r w:rsidR="00C71066" w:rsidRPr="005F2F56">
        <w:t>МКУ</w:t>
      </w:r>
      <w:r w:rsidRPr="005F2F56">
        <w:t>)</w:t>
      </w:r>
      <w:bookmarkEnd w:id="3"/>
      <w:r w:rsidRPr="005F2F56">
        <w:t>.</w:t>
      </w:r>
    </w:p>
    <w:p w:rsidR="00C31622" w:rsidRPr="005F2F56" w:rsidRDefault="00C31622" w:rsidP="00C31622">
      <w:pPr>
        <w:pStyle w:val="110"/>
        <w:numPr>
          <w:ilvl w:val="1"/>
          <w:numId w:val="1"/>
        </w:numPr>
        <w:spacing w:line="240" w:lineRule="auto"/>
        <w:ind w:left="0" w:firstLine="709"/>
      </w:pPr>
      <w:proofErr w:type="gramStart"/>
      <w:r w:rsidRPr="005F2F56"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</w:t>
      </w:r>
      <w:proofErr w:type="gramEnd"/>
      <w:r w:rsidRPr="005F2F56">
        <w:t xml:space="preserve"> (внесудебный) порядок обжалования решений и действий (бездействия) </w:t>
      </w:r>
      <w:r w:rsidR="00C71066" w:rsidRPr="005F2F56">
        <w:t>МКУ, МФЦ, а также должностных лиц,</w:t>
      </w:r>
      <w:r w:rsidRPr="005F2F56">
        <w:t xml:space="preserve"> работников.</w:t>
      </w:r>
    </w:p>
    <w:p w:rsidR="00C31622" w:rsidRPr="005F2F56" w:rsidRDefault="00C31622" w:rsidP="00C31622">
      <w:pPr>
        <w:pStyle w:val="110"/>
        <w:numPr>
          <w:ilvl w:val="1"/>
          <w:numId w:val="1"/>
        </w:numPr>
        <w:spacing w:line="240" w:lineRule="auto"/>
        <w:ind w:left="0" w:firstLine="709"/>
      </w:pPr>
      <w:r w:rsidRPr="005F2F56">
        <w:t>Термины и определения, используемые в настоящем Административном регла</w:t>
      </w:r>
      <w:r w:rsidRPr="005F2F56">
        <w:rPr>
          <w:shd w:val="clear" w:color="auto" w:fill="FFFFFF"/>
        </w:rPr>
        <w:t>менте:</w:t>
      </w:r>
    </w:p>
    <w:p w:rsidR="00C31622" w:rsidRPr="005F2F56" w:rsidRDefault="00C31622" w:rsidP="00C31622">
      <w:pPr>
        <w:pStyle w:val="111"/>
        <w:ind w:firstLine="709"/>
      </w:pPr>
      <w:r w:rsidRPr="005F2F56">
        <w:rPr>
          <w:shd w:val="clear" w:color="auto" w:fill="FFFFFF"/>
        </w:rPr>
        <w:t xml:space="preserve">1.3.1. УГД МО — Государственная информационная система управления градостроительной деятельностью Московской области; </w:t>
      </w:r>
    </w:p>
    <w:p w:rsidR="00C31622" w:rsidRPr="005F2F56" w:rsidRDefault="00C31622" w:rsidP="00C31622">
      <w:pPr>
        <w:pStyle w:val="111"/>
        <w:ind w:firstLine="680"/>
      </w:pPr>
      <w:r w:rsidRPr="005F2F56">
        <w:t>1.3.2. 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</w:t>
      </w:r>
      <w:r w:rsidRPr="005F2F56">
        <w:rPr>
          <w:color w:val="000000"/>
        </w:rPr>
        <w:t xml:space="preserve">: </w:t>
      </w:r>
      <w:hyperlink r:id="rId9" w:history="1">
        <w:r w:rsidRPr="005F2F56">
          <w:rPr>
            <w:rStyle w:val="a4"/>
            <w:color w:val="000000"/>
          </w:rPr>
          <w:t>www.gosuslugi.ru</w:t>
        </w:r>
      </w:hyperlink>
      <w:r w:rsidRPr="005F2F56">
        <w:rPr>
          <w:rStyle w:val="a4"/>
          <w:color w:val="000000"/>
        </w:rPr>
        <w:t>;</w:t>
      </w:r>
    </w:p>
    <w:p w:rsidR="00C31622" w:rsidRPr="005F2F56" w:rsidRDefault="00C31622" w:rsidP="00C31622">
      <w:pPr>
        <w:pStyle w:val="110"/>
        <w:spacing w:line="240" w:lineRule="auto"/>
        <w:ind w:firstLine="709"/>
      </w:pPr>
      <w:r w:rsidRPr="005F2F56"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5F2F56">
        <w:rPr>
          <w:lang w:val="en-US"/>
        </w:rPr>
        <w:t>www</w:t>
      </w:r>
      <w:r w:rsidRPr="005F2F56">
        <w:t>.</w:t>
      </w:r>
      <w:proofErr w:type="spellStart"/>
      <w:r w:rsidRPr="005F2F56">
        <w:rPr>
          <w:lang w:val="en-US"/>
        </w:rPr>
        <w:t>uslugi</w:t>
      </w:r>
      <w:proofErr w:type="spellEnd"/>
      <w:r w:rsidRPr="005F2F56">
        <w:t>.</w:t>
      </w:r>
      <w:proofErr w:type="spellStart"/>
      <w:r w:rsidRPr="005F2F56">
        <w:rPr>
          <w:lang w:val="en-US"/>
        </w:rPr>
        <w:t>mosreg</w:t>
      </w:r>
      <w:proofErr w:type="spellEnd"/>
      <w:r w:rsidRPr="005F2F56">
        <w:t>.</w:t>
      </w:r>
      <w:proofErr w:type="spellStart"/>
      <w:r w:rsidRPr="005F2F56">
        <w:rPr>
          <w:lang w:val="en-US"/>
        </w:rPr>
        <w:t>ru</w:t>
      </w:r>
      <w:proofErr w:type="spellEnd"/>
      <w:r w:rsidRPr="005F2F56">
        <w:t>;</w:t>
      </w:r>
    </w:p>
    <w:p w:rsidR="00C31622" w:rsidRPr="005F2F56" w:rsidRDefault="00C31622" w:rsidP="00C31622">
      <w:pPr>
        <w:pStyle w:val="110"/>
        <w:spacing w:line="240" w:lineRule="auto"/>
        <w:ind w:firstLine="709"/>
      </w:pPr>
      <w:r w:rsidRPr="005F2F56"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C31622" w:rsidRPr="005F2F56" w:rsidRDefault="00C31622" w:rsidP="00C31622">
      <w:pPr>
        <w:pStyle w:val="110"/>
        <w:spacing w:line="240" w:lineRule="auto"/>
        <w:ind w:firstLine="709"/>
      </w:pPr>
      <w:r w:rsidRPr="005F2F56">
        <w:t>1.3.5. Учредитель МФЦ – орган местного самоуправления муниципального образования Московской обла</w:t>
      </w:r>
      <w:r w:rsidRPr="005F2F56">
        <w:rPr>
          <w:color w:val="1C1C1C"/>
        </w:rPr>
        <w:t>сти, являющийся учредителем МФЦ;</w:t>
      </w:r>
    </w:p>
    <w:p w:rsidR="00C31622" w:rsidRPr="005F2F56" w:rsidRDefault="00C31622" w:rsidP="00C316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1C1C1C"/>
          <w:sz w:val="28"/>
          <w:szCs w:val="28"/>
        </w:rPr>
        <w:t>1.3.6.</w:t>
      </w:r>
      <w:bookmarkStart w:id="4" w:name="_Hlk68873021"/>
      <w:r w:rsidRPr="005F2F56">
        <w:rPr>
          <w:rFonts w:ascii="Times New Roman" w:hAnsi="Times New Roman" w:cs="Times New Roman"/>
          <w:color w:val="1C1C1C"/>
          <w:sz w:val="28"/>
          <w:szCs w:val="28"/>
        </w:rPr>
        <w:t xml:space="preserve"> Модуль МФЦ ЕИС ОУ - Модуль МФЦ Единой информационной системы оказания государственных и муниципальных услуг Московской области</w:t>
      </w:r>
      <w:bookmarkEnd w:id="4"/>
      <w:r w:rsidRPr="005F2F56">
        <w:rPr>
          <w:rFonts w:ascii="Times New Roman" w:hAnsi="Times New Roman" w:cs="Times New Roman"/>
          <w:color w:val="1C1C1C"/>
          <w:sz w:val="28"/>
          <w:szCs w:val="28"/>
        </w:rPr>
        <w:t>;</w:t>
      </w:r>
    </w:p>
    <w:p w:rsidR="00C31622" w:rsidRPr="005F2F56" w:rsidRDefault="00C31622" w:rsidP="00C316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1C1C1C"/>
          <w:sz w:val="28"/>
          <w:szCs w:val="28"/>
        </w:rPr>
        <w:t>1.</w:t>
      </w:r>
      <w:r w:rsidRPr="005F2F5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3.7. ЕИС ОУ - Единая информационная система оказания государственных и муниципальных услуг Московской области, используемая </w:t>
      </w:r>
      <w:r w:rsidR="00C71066" w:rsidRPr="005F2F5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МКУ</w:t>
      </w:r>
      <w:r w:rsidRPr="005F2F5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для предоставления Муниципальной услуги. </w:t>
      </w:r>
    </w:p>
    <w:p w:rsidR="00C31622" w:rsidRPr="005F2F56" w:rsidRDefault="00C31622" w:rsidP="00C316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</w:t>
      </w: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Административным регламентом и административными регламентами предоставления других Муниципальных услуг, входящих в состав соответствующего комплекса Муниципальных услуг.</w:t>
      </w:r>
    </w:p>
    <w:p w:rsidR="00C31622" w:rsidRPr="005F2F56" w:rsidRDefault="00C31622" w:rsidP="00C710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 w:rsidR="00C71066"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МКУ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C31622" w:rsidRPr="005F2F56" w:rsidRDefault="00C31622">
      <w:pPr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pStyle w:val="21"/>
        <w:numPr>
          <w:ilvl w:val="0"/>
          <w:numId w:val="1"/>
        </w:numPr>
        <w:ind w:left="0" w:firstLine="0"/>
        <w:rPr>
          <w:sz w:val="28"/>
          <w:szCs w:val="28"/>
        </w:rPr>
      </w:pPr>
      <w:r w:rsidRPr="005F2F56">
        <w:rPr>
          <w:sz w:val="28"/>
          <w:szCs w:val="28"/>
        </w:rPr>
        <w:t>Круг Заявителей</w:t>
      </w:r>
    </w:p>
    <w:p w:rsidR="00782357" w:rsidRPr="005F2F56" w:rsidRDefault="00782357" w:rsidP="00782357">
      <w:pPr>
        <w:pStyle w:val="21"/>
        <w:ind w:left="2771"/>
        <w:rPr>
          <w:sz w:val="28"/>
          <w:szCs w:val="28"/>
        </w:rPr>
      </w:pPr>
    </w:p>
    <w:p w:rsidR="00782357" w:rsidRPr="005F2F56" w:rsidRDefault="00782357" w:rsidP="0078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2.1. Муниципальная услуга предоставляется физическим лицам - гражданам Российской Федерации, имеющим право пользования жилым помещением, расположенным на территории </w:t>
      </w:r>
      <w:r w:rsidR="00EE1494"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Раменского городского округа</w:t>
      </w: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E1494"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Московской области</w:t>
      </w:r>
      <w:r w:rsidRPr="005F2F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не утратившим право на приватизацию жилого помещения, либо их уполномоченным представителям, обратившимся в </w:t>
      </w:r>
      <w:r w:rsidR="00EE1494"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МКУ</w:t>
      </w: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Запросом о предоставлении Муниципальной услуги (далее соответственно — Заявитель, Запрос).</w:t>
      </w:r>
    </w:p>
    <w:p w:rsidR="00782357" w:rsidRPr="005F2F56" w:rsidRDefault="00782357" w:rsidP="0078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Категория Заявителей:</w:t>
      </w:r>
    </w:p>
    <w:p w:rsidR="00782357" w:rsidRPr="005F2F56" w:rsidRDefault="00782357" w:rsidP="0078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2.2.1 Граждане, имеющие право пользования жилым помещением муниципального жилищного фонда на условиях социального найма;</w:t>
      </w:r>
    </w:p>
    <w:p w:rsidR="00782357" w:rsidRPr="005F2F56" w:rsidRDefault="00782357" w:rsidP="0078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2.2.2. Граждане, имеющие право пользования жилым помещением муниципального жилищного фонда на условиях социального найма и забронировавшие занимаемое ими жилое помещение;</w:t>
      </w:r>
    </w:p>
    <w:p w:rsidR="00782357" w:rsidRPr="005F2F56" w:rsidRDefault="00782357" w:rsidP="0078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2.2.3.Граждане, имеющие право пользования жилым помещением муниципального жилищного фонда на условиях служебного найма.</w:t>
      </w:r>
    </w:p>
    <w:p w:rsidR="00782357" w:rsidRPr="005F2F56" w:rsidRDefault="00782357" w:rsidP="0078235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82357" w:rsidRPr="005F2F56" w:rsidRDefault="00782357" w:rsidP="00782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5F2F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F2F56">
        <w:rPr>
          <w:rFonts w:ascii="Times New Roman" w:hAnsi="Times New Roman" w:cs="Times New Roman"/>
          <w:b/>
          <w:bCs/>
          <w:color w:val="1C1C1C"/>
          <w:sz w:val="28"/>
          <w:szCs w:val="28"/>
          <w:lang w:val="en-US"/>
        </w:rPr>
        <w:t>I</w:t>
      </w:r>
      <w:r w:rsidRPr="005F2F56">
        <w:rPr>
          <w:rFonts w:ascii="Times New Roman" w:hAnsi="Times New Roman" w:cs="Times New Roman"/>
          <w:b/>
          <w:bCs/>
          <w:color w:val="1C1C1C"/>
          <w:sz w:val="28"/>
          <w:szCs w:val="28"/>
        </w:rPr>
        <w:t>. Стандарт предоставления Муници</w:t>
      </w:r>
      <w:r w:rsidRPr="005F2F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пальной услуги</w:t>
      </w:r>
    </w:p>
    <w:p w:rsidR="00782357" w:rsidRPr="005F2F56" w:rsidRDefault="00782357" w:rsidP="00782357">
      <w:pPr>
        <w:pStyle w:val="1-"/>
        <w:rPr>
          <w:sz w:val="28"/>
          <w:szCs w:val="28"/>
        </w:rPr>
      </w:pP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  <w:r w:rsidRPr="005F2F56">
        <w:rPr>
          <w:color w:val="000000"/>
          <w:sz w:val="28"/>
          <w:szCs w:val="28"/>
        </w:rPr>
        <w:t>3. Наименование Муниципальной услуги</w:t>
      </w:r>
    </w:p>
    <w:p w:rsidR="00782357" w:rsidRPr="005F2F56" w:rsidRDefault="00782357" w:rsidP="00782357">
      <w:pPr>
        <w:pStyle w:val="2-"/>
        <w:rPr>
          <w:sz w:val="28"/>
          <w:szCs w:val="28"/>
        </w:rPr>
      </w:pPr>
      <w:bookmarkStart w:id="5" w:name="_Hlk20900584"/>
      <w:bookmarkEnd w:id="5"/>
    </w:p>
    <w:p w:rsidR="00782357" w:rsidRPr="005F2F56" w:rsidRDefault="00782357" w:rsidP="00782357">
      <w:pPr>
        <w:pStyle w:val="110"/>
        <w:spacing w:line="240" w:lineRule="auto"/>
      </w:pPr>
      <w:r w:rsidRPr="005F2F56">
        <w:tab/>
        <w:t>3.1. Муниципальная</w:t>
      </w:r>
      <w:r w:rsidRPr="005F2F56">
        <w:rPr>
          <w:spacing w:val="6"/>
        </w:rPr>
        <w:t xml:space="preserve"> услу</w:t>
      </w:r>
      <w:r w:rsidRPr="005F2F56">
        <w:rPr>
          <w:spacing w:val="6"/>
          <w:shd w:val="clear" w:color="auto" w:fill="FFFFFF"/>
        </w:rPr>
        <w:t>га</w:t>
      </w:r>
      <w:r w:rsidRPr="005F2F56">
        <w:rPr>
          <w:shd w:val="clear" w:color="auto" w:fill="FFFFFF"/>
        </w:rPr>
        <w:t xml:space="preserve"> «</w:t>
      </w:r>
      <w:r w:rsidRPr="005F2F56">
        <w:rPr>
          <w:rFonts w:eastAsia="PMingLiU"/>
          <w:color w:val="000000"/>
          <w:shd w:val="clear" w:color="auto" w:fill="FFFFFF"/>
        </w:rPr>
        <w:t>Приватизация жилых помещений муниципального жилищного фонда</w:t>
      </w:r>
      <w:r w:rsidR="003C2425" w:rsidRPr="005F2F56">
        <w:rPr>
          <w:rFonts w:eastAsia="PMingLiU"/>
          <w:color w:val="000000"/>
          <w:shd w:val="clear" w:color="auto" w:fill="FFFFFF"/>
        </w:rPr>
        <w:t xml:space="preserve"> Раменского городского округа Московской области</w:t>
      </w:r>
      <w:r w:rsidRPr="005F2F56">
        <w:rPr>
          <w:shd w:val="clear" w:color="auto" w:fill="FFFFFF"/>
        </w:rPr>
        <w:t>»</w:t>
      </w:r>
      <w:r w:rsidRPr="005F2F56">
        <w:rPr>
          <w:spacing w:val="-1"/>
          <w:shd w:val="clear" w:color="auto" w:fill="FFFFFF"/>
        </w:rPr>
        <w:t>.</w:t>
      </w:r>
    </w:p>
    <w:p w:rsidR="00782357" w:rsidRPr="005F2F56" w:rsidRDefault="00782357" w:rsidP="00782357">
      <w:pPr>
        <w:pStyle w:val="110"/>
        <w:spacing w:line="240" w:lineRule="auto"/>
        <w:ind w:left="709"/>
        <w:rPr>
          <w:spacing w:val="-1"/>
        </w:rPr>
      </w:pP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  <w:r w:rsidRPr="005F2F56">
        <w:rPr>
          <w:sz w:val="28"/>
          <w:szCs w:val="28"/>
        </w:rPr>
        <w:t xml:space="preserve">4. </w:t>
      </w:r>
      <w:bookmarkStart w:id="6" w:name="_Hlk20900602"/>
      <w:r w:rsidRPr="005F2F56">
        <w:rPr>
          <w:sz w:val="28"/>
          <w:szCs w:val="28"/>
        </w:rPr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6"/>
    </w:p>
    <w:p w:rsidR="00782357" w:rsidRPr="005F2F56" w:rsidRDefault="00782357" w:rsidP="00782357">
      <w:pPr>
        <w:pStyle w:val="2-"/>
        <w:rPr>
          <w:sz w:val="28"/>
          <w:szCs w:val="28"/>
        </w:rPr>
      </w:pP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t xml:space="preserve">4.1. </w:t>
      </w:r>
      <w:bookmarkStart w:id="7" w:name="_Hlk69134611"/>
      <w:r w:rsidRPr="005F2F56">
        <w:t xml:space="preserve">Органом, ответственным за предоставление Муниципальной услуги, является </w:t>
      </w:r>
      <w:r w:rsidR="0006680E" w:rsidRPr="005F2F56">
        <w:t>Муниципальное казенное учреждение «Содержание муниципального имущества Раменского городского округа»</w:t>
      </w:r>
      <w:r w:rsidRPr="005F2F56">
        <w:t>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lang w:eastAsia="ar-SA"/>
        </w:rPr>
        <w:lastRenderedPageBreak/>
        <w:t xml:space="preserve">4.2. </w:t>
      </w:r>
      <w:r w:rsidRPr="005F2F56">
        <w:rPr>
          <w:rFonts w:eastAsia="Times New Roman"/>
          <w:lang w:eastAsia="ar-SA"/>
        </w:rPr>
        <w:t xml:space="preserve">Непосредственное предоставление Муниципальной услуги осуществляет </w:t>
      </w:r>
      <w:r w:rsidR="0006680E" w:rsidRPr="005F2F56">
        <w:t>Муниципальное казенное учреждение «Содержание муниципального имущества Раменского городского округа»</w:t>
      </w:r>
      <w:r w:rsidRPr="005F2F56">
        <w:rPr>
          <w:rFonts w:eastAsia="Times New Roman"/>
        </w:rPr>
        <w:t>.</w:t>
      </w:r>
      <w:bookmarkEnd w:id="7"/>
    </w:p>
    <w:p w:rsidR="00782357" w:rsidRPr="005F2F56" w:rsidRDefault="00782357" w:rsidP="00782357">
      <w:pPr>
        <w:pStyle w:val="110"/>
        <w:spacing w:line="240" w:lineRule="auto"/>
        <w:ind w:firstLine="709"/>
        <w:rPr>
          <w:rFonts w:eastAsia="Times New Roman"/>
          <w:lang w:eastAsia="ru-RU"/>
        </w:rPr>
      </w:pP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  <w:r w:rsidRPr="005F2F56">
        <w:rPr>
          <w:sz w:val="28"/>
          <w:szCs w:val="28"/>
        </w:rPr>
        <w:t xml:space="preserve">5. Результат </w:t>
      </w:r>
      <w:r w:rsidRPr="005F2F56">
        <w:rPr>
          <w:color w:val="000000"/>
          <w:sz w:val="28"/>
          <w:szCs w:val="28"/>
        </w:rPr>
        <w:t xml:space="preserve">предоставления Муниципальной услуги  </w:t>
      </w:r>
    </w:p>
    <w:p w:rsidR="00782357" w:rsidRPr="005F2F56" w:rsidRDefault="00782357" w:rsidP="00782357">
      <w:pPr>
        <w:pStyle w:val="21"/>
        <w:ind w:left="2771"/>
        <w:rPr>
          <w:sz w:val="28"/>
          <w:szCs w:val="28"/>
        </w:rPr>
      </w:pPr>
      <w:bookmarkStart w:id="8" w:name="_Hlk20900617"/>
      <w:bookmarkEnd w:id="8"/>
    </w:p>
    <w:p w:rsidR="00782357" w:rsidRPr="005F2F56" w:rsidRDefault="00782357" w:rsidP="00782357">
      <w:pPr>
        <w:pStyle w:val="111"/>
        <w:ind w:firstLine="709"/>
      </w:pPr>
      <w:r w:rsidRPr="005F2F56">
        <w:t>5.1. Ре</w:t>
      </w:r>
      <w:r w:rsidRPr="005F2F56">
        <w:rPr>
          <w:color w:val="000000"/>
          <w:shd w:val="clear" w:color="auto" w:fill="FFFFFF"/>
        </w:rPr>
        <w:t>зультатом предоставления Муниципальной услуги является: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  <w:shd w:val="clear" w:color="auto" w:fill="FFFFFF"/>
        </w:rPr>
        <w:t xml:space="preserve"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</w:t>
      </w:r>
      <w:r w:rsidRPr="005F2F56">
        <w:rPr>
          <w:shd w:val="clear" w:color="auto" w:fill="FFFFFF"/>
        </w:rPr>
        <w:t>приложением 1 к настоящему Административному регламенту.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shd w:val="clear" w:color="auto" w:fill="FFFFFF"/>
        </w:rPr>
        <w:t xml:space="preserve">5.1.2. Решение об отказе в предоставлении Муниципальной услуги, которое оформляется в соответствии с приложением 2 </w:t>
      </w:r>
      <w:r w:rsidRPr="005F2F56">
        <w:rPr>
          <w:color w:val="000000"/>
          <w:shd w:val="clear" w:color="auto" w:fill="FFFFFF"/>
        </w:rPr>
        <w:t>к настоящему Административному регламенту.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  <w:shd w:val="clear" w:color="auto" w:fill="FFFFFF"/>
        </w:rPr>
        <w:t>5.2. Факт по</w:t>
      </w:r>
      <w:r w:rsidRPr="005F2F56">
        <w:t>лучения Заявителем результата предоставления Муниципальной услуги фиксируется в следующих информационных системах:</w:t>
      </w:r>
    </w:p>
    <w:p w:rsidR="00782357" w:rsidRPr="005F2F56" w:rsidRDefault="00782357" w:rsidP="00782357">
      <w:pPr>
        <w:pStyle w:val="111"/>
        <w:ind w:firstLine="709"/>
      </w:pPr>
      <w:r w:rsidRPr="005F2F56">
        <w:t>- УГД МО,</w:t>
      </w:r>
    </w:p>
    <w:p w:rsidR="00782357" w:rsidRPr="005F2F56" w:rsidRDefault="00782357" w:rsidP="00782357">
      <w:pPr>
        <w:pStyle w:val="111"/>
        <w:ind w:firstLine="709"/>
      </w:pPr>
      <w:r w:rsidRPr="005F2F56">
        <w:t>- РПГУ.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</w:rPr>
        <w:t>5.3. 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</w:rPr>
        <w:t>5.4. Способы получения результата предоставления Муниципальной услуги: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5.4.1. В форме электронного документа в Личный кабинет на РПГУ.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179D5" w:rsidRPr="005F2F56">
        <w:rPr>
          <w:rFonts w:ascii="Times New Roman" w:hAnsi="Times New Roman" w:cs="Times New Roman"/>
          <w:sz w:val="28"/>
          <w:szCs w:val="28"/>
        </w:rPr>
        <w:t>МКУ</w:t>
      </w:r>
      <w:r w:rsidRPr="005F2F56">
        <w:rPr>
          <w:rFonts w:ascii="Times New Roman" w:hAnsi="Times New Roman" w:cs="Times New Roman"/>
          <w:sz w:val="28"/>
          <w:szCs w:val="28"/>
        </w:rPr>
        <w:t>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5F2F56">
        <w:rPr>
          <w:rFonts w:ascii="Times New Roman" w:hAnsi="Times New Roman" w:cs="Times New Roman"/>
          <w:sz w:val="28"/>
          <w:szCs w:val="28"/>
        </w:rPr>
        <w:t>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5.4.2. </w:t>
      </w:r>
      <w:r w:rsidRPr="005F2F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4179D5" w:rsidRPr="005F2F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МКУ</w:t>
      </w:r>
      <w:r w:rsidRPr="005F2F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бумажном носителе, по электронной почте либо почтовым отправлением в зависимости от способа обращения за предоставлением Муниципальной услуги</w:t>
      </w: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 xml:space="preserve">В случае </w:t>
      </w:r>
      <w:proofErr w:type="spellStart"/>
      <w:r w:rsidRPr="005F2F56">
        <w:rPr>
          <w:rFonts w:eastAsia="Times New Roman"/>
          <w:shd w:val="clear" w:color="auto" w:fill="FFFFFF"/>
        </w:rPr>
        <w:t>неистребования</w:t>
      </w:r>
      <w:proofErr w:type="spellEnd"/>
      <w:r w:rsidRPr="005F2F56">
        <w:rPr>
          <w:rFonts w:eastAsia="Times New Roman"/>
          <w:shd w:val="clear" w:color="auto" w:fill="FFFFFF"/>
        </w:rPr>
        <w:t xml:space="preserve"> Заявителем результата предоставления Муниципальной услуги в </w:t>
      </w:r>
      <w:r w:rsidR="004179D5" w:rsidRPr="005F2F56">
        <w:rPr>
          <w:rFonts w:eastAsia="Times New Roman"/>
          <w:shd w:val="clear" w:color="auto" w:fill="FFFFFF"/>
        </w:rPr>
        <w:t>МКУ</w:t>
      </w:r>
      <w:r w:rsidRPr="005F2F56">
        <w:rPr>
          <w:rFonts w:eastAsia="Times New Roman"/>
          <w:shd w:val="clear" w:color="auto" w:fill="FFFFFF"/>
        </w:rPr>
        <w:t xml:space="preserve"> на бумажном носителе, </w:t>
      </w:r>
      <w:r w:rsidR="004179D5" w:rsidRPr="005F2F56">
        <w:rPr>
          <w:iCs/>
        </w:rPr>
        <w:t xml:space="preserve">результат предоставления Муниципальной услуги </w:t>
      </w:r>
      <w:r w:rsidR="004C0ECC" w:rsidRPr="005F2F56">
        <w:rPr>
          <w:iCs/>
        </w:rPr>
        <w:t>хранится в МКУ</w:t>
      </w:r>
      <w:r w:rsidR="004179D5" w:rsidRPr="005F2F56">
        <w:rPr>
          <w:iCs/>
        </w:rPr>
        <w:t>.</w:t>
      </w:r>
      <w:r w:rsidRPr="005F2F56">
        <w:rPr>
          <w:rFonts w:eastAsia="Times New Roman"/>
          <w:shd w:val="clear" w:color="auto" w:fill="FFFFFF"/>
        </w:rPr>
        <w:t xml:space="preserve"> </w:t>
      </w:r>
    </w:p>
    <w:p w:rsidR="00782357" w:rsidRPr="005F2F56" w:rsidRDefault="00782357" w:rsidP="00782357">
      <w:pPr>
        <w:pStyle w:val="111"/>
        <w:ind w:firstLine="709"/>
      </w:pPr>
    </w:p>
    <w:p w:rsidR="00782357" w:rsidRPr="005F2F56" w:rsidRDefault="00782357" w:rsidP="00782357">
      <w:pPr>
        <w:pStyle w:val="21"/>
        <w:ind w:left="2771"/>
        <w:jc w:val="both"/>
        <w:rPr>
          <w:sz w:val="28"/>
          <w:szCs w:val="28"/>
        </w:rPr>
      </w:pPr>
      <w:r w:rsidRPr="005F2F56">
        <w:rPr>
          <w:sz w:val="28"/>
          <w:szCs w:val="28"/>
        </w:rPr>
        <w:t xml:space="preserve">6. Срок </w:t>
      </w:r>
      <w:r w:rsidRPr="005F2F56">
        <w:rPr>
          <w:color w:val="000000"/>
          <w:sz w:val="28"/>
          <w:szCs w:val="28"/>
        </w:rPr>
        <w:t>предоставления Муниципальной услуги</w:t>
      </w:r>
    </w:p>
    <w:p w:rsidR="00782357" w:rsidRPr="005F2F56" w:rsidRDefault="00782357" w:rsidP="00782357">
      <w:pPr>
        <w:pStyle w:val="21"/>
        <w:ind w:left="1"/>
        <w:rPr>
          <w:sz w:val="28"/>
          <w:szCs w:val="28"/>
        </w:rPr>
      </w:pPr>
      <w:bookmarkStart w:id="9" w:name="_Hlk20900646"/>
      <w:bookmarkEnd w:id="9"/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</w:rPr>
        <w:t xml:space="preserve">6.1. Срок предоставления Муниципальной услуги составляет </w:t>
      </w:r>
      <w:r w:rsidRPr="005F2F56">
        <w:rPr>
          <w:b/>
          <w:color w:val="000000"/>
        </w:rPr>
        <w:t xml:space="preserve">30 (Тридцать) рабочих дней </w:t>
      </w:r>
      <w:r w:rsidRPr="005F2F56">
        <w:rPr>
          <w:color w:val="000000"/>
        </w:rPr>
        <w:t>со дня р</w:t>
      </w:r>
      <w:r w:rsidRPr="005F2F56">
        <w:rPr>
          <w:color w:val="000000"/>
          <w:shd w:val="clear" w:color="auto" w:fill="FFFFFF"/>
        </w:rPr>
        <w:t xml:space="preserve">егистрации Запроса в </w:t>
      </w:r>
      <w:r w:rsidR="004179D5" w:rsidRPr="005F2F56">
        <w:rPr>
          <w:color w:val="000000"/>
          <w:shd w:val="clear" w:color="auto" w:fill="FFFFFF"/>
        </w:rPr>
        <w:t>МКУ</w:t>
      </w:r>
      <w:r w:rsidRPr="005F2F56">
        <w:rPr>
          <w:color w:val="000000"/>
          <w:shd w:val="clear" w:color="auto" w:fill="FFFFFF"/>
        </w:rPr>
        <w:t>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6.2. Максимальный срок предоставления Муниципальной услуги составляет </w:t>
      </w:r>
      <w:r w:rsidRPr="005F2F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 (Тридцать) рабочих дней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дня регистрации Запроса в </w:t>
      </w:r>
      <w:r w:rsidR="004179D5"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МКУ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услуг» (далее - Федеральный законом от 27.07.2010 № 210-ФЗ).</w:t>
      </w:r>
    </w:p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>7. Правовые основания для предоставления Муниципальной услуги</w:t>
      </w: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</w:p>
    <w:p w:rsidR="00782357" w:rsidRPr="005F2F56" w:rsidRDefault="00782357" w:rsidP="00782357">
      <w:pPr>
        <w:pStyle w:val="110"/>
        <w:ind w:firstLine="709"/>
      </w:pPr>
      <w:r w:rsidRPr="005F2F56">
        <w:rPr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5F2F56">
        <w:t xml:space="preserve">досудебного (внесудебного) обжалования решений и действий (бездействия) </w:t>
      </w:r>
      <w:r w:rsidR="004179D5" w:rsidRPr="005F2F56">
        <w:t>МКУ</w:t>
      </w:r>
      <w:r w:rsidRPr="005F2F56">
        <w:t xml:space="preserve">, МФЦ, а также их должностных лиц, работников размещены на </w:t>
      </w:r>
      <w:r w:rsidRPr="005F2F56">
        <w:rPr>
          <w:lang w:eastAsia="ar-SA"/>
        </w:rPr>
        <w:t xml:space="preserve">официальном сайте </w:t>
      </w:r>
      <w:r w:rsidR="004C0ECC" w:rsidRPr="005F2F56">
        <w:rPr>
          <w:lang w:eastAsia="ar-SA"/>
        </w:rPr>
        <w:t>МКУ (https://ramenskoye.ru/)</w:t>
      </w:r>
      <w:r w:rsidRPr="005F2F56">
        <w:rPr>
          <w:lang w:eastAsia="ar-SA"/>
        </w:rPr>
        <w:t>, а также на РПГУ.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lang w:eastAsia="ar-SA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3 к настоящему Административному регламенту.</w:t>
      </w:r>
    </w:p>
    <w:p w:rsidR="00782357" w:rsidRPr="005F2F56" w:rsidRDefault="00782357" w:rsidP="00782357">
      <w:pPr>
        <w:pStyle w:val="110"/>
        <w:spacing w:line="240" w:lineRule="auto"/>
        <w:ind w:firstLine="709"/>
        <w:rPr>
          <w:lang w:eastAsia="ar-SA"/>
        </w:rPr>
      </w:pP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  <w:bookmarkStart w:id="10" w:name="_Ref4406549371"/>
      <w:bookmarkStart w:id="11" w:name="_Ref4406549221"/>
      <w:bookmarkStart w:id="12" w:name="_Ref4406549521"/>
      <w:bookmarkStart w:id="13" w:name="_Ref4406549301"/>
      <w:bookmarkStart w:id="14" w:name="_Ref4406549441"/>
      <w:bookmarkEnd w:id="10"/>
      <w:bookmarkEnd w:id="11"/>
      <w:bookmarkEnd w:id="12"/>
      <w:bookmarkEnd w:id="13"/>
      <w:bookmarkEnd w:id="14"/>
      <w:r w:rsidRPr="005F2F56">
        <w:rPr>
          <w:sz w:val="28"/>
          <w:szCs w:val="28"/>
        </w:rPr>
        <w:t xml:space="preserve">8. Исчерпывающий перечень документов, необходимых для предоставления </w:t>
      </w:r>
      <w:r w:rsidRPr="005F2F56">
        <w:rPr>
          <w:color w:val="000000"/>
          <w:sz w:val="28"/>
          <w:szCs w:val="28"/>
        </w:rPr>
        <w:t>Муниципальной услуги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 xml:space="preserve">8.1.1. Запрос по форме, приведенной в </w:t>
      </w:r>
      <w:r w:rsidRPr="005F2F56">
        <w:rPr>
          <w:shd w:val="clear" w:color="auto" w:fill="FFFFFF"/>
        </w:rPr>
        <w:t>приложении 4</w:t>
      </w:r>
      <w:hyperlink w:anchor="Приложение7" w:history="1"/>
      <w:r w:rsidR="004C0ECC" w:rsidRPr="005F2F56">
        <w:rPr>
          <w:rStyle w:val="a4"/>
          <w:color w:val="auto"/>
          <w:u w:val="none"/>
          <w:shd w:val="clear" w:color="auto" w:fill="FFFFFF"/>
        </w:rPr>
        <w:t xml:space="preserve"> </w:t>
      </w:r>
      <w:r w:rsidRPr="005F2F56">
        <w:rPr>
          <w:color w:val="000000"/>
          <w:shd w:val="clear" w:color="auto" w:fill="FFFFFF"/>
        </w:rPr>
        <w:t>к настоящему Административному регламенту.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>8.1.3. Справка об у</w:t>
      </w:r>
      <w:r w:rsidRPr="005F2F56">
        <w:rPr>
          <w:rFonts w:eastAsia="Times New Roman"/>
          <w:color w:val="000000"/>
          <w:shd w:val="clear" w:color="auto" w:fill="FFFFFF"/>
        </w:rPr>
        <w:t>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 xml:space="preserve">8.1.4. </w:t>
      </w:r>
      <w:proofErr w:type="gramStart"/>
      <w:r w:rsidRPr="005F2F56">
        <w:rPr>
          <w:color w:val="000000"/>
          <w:shd w:val="clear" w:color="auto" w:fill="FFFFFF"/>
        </w:rPr>
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</w:t>
      </w:r>
      <w:r w:rsidRPr="005F2F56">
        <w:rPr>
          <w:rFonts w:eastAsia="Times New Roman"/>
          <w:color w:val="000000"/>
          <w:shd w:val="clear" w:color="auto" w:fill="FFFFFF"/>
        </w:rPr>
        <w:t>(в случае регистрации по месту жительства на территории других субъектов Российской Федерации).</w:t>
      </w:r>
      <w:proofErr w:type="gramEnd"/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>8.1.5.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  <w:lang w:eastAsia="ru-RU"/>
        </w:rPr>
        <w:lastRenderedPageBreak/>
        <w:t>8.1.6.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>8.1.7. Документ, удостоверяющий личность представителя Заявителя.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>8.1.8. Документ, подтверждающий полномочия представителя Заявителя или совместно проживающих с ним граждан.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>8</w:t>
      </w:r>
      <w:r w:rsidRPr="005F2F56">
        <w:rPr>
          <w:color w:val="000000"/>
        </w:rPr>
        <w:t>.1.9. Согласие на обработку персональных данных от Заявителя и совместно проживающих с ним граждан.</w:t>
      </w:r>
    </w:p>
    <w:p w:rsidR="006070EC" w:rsidRPr="005F2F56" w:rsidRDefault="006070EC" w:rsidP="0078235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8.1.10. </w:t>
      </w:r>
      <w:r w:rsidR="00782357"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случае приватизации служебных жилых помещений, к Запросу также необходимо приложить следующие документы: </w:t>
      </w:r>
    </w:p>
    <w:p w:rsidR="00B02709" w:rsidRPr="005F2F56" w:rsidRDefault="00C86AD5" w:rsidP="0078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-</w:t>
      </w:r>
      <w:r w:rsidR="00B02709" w:rsidRPr="005F2F56">
        <w:rPr>
          <w:rFonts w:ascii="Times New Roman" w:hAnsi="Times New Roman" w:cs="Times New Roman"/>
          <w:sz w:val="28"/>
          <w:szCs w:val="28"/>
        </w:rPr>
        <w:t>копию трудовой книжки, трудового договора (контрак</w:t>
      </w:r>
      <w:r w:rsidRPr="005F2F56">
        <w:rPr>
          <w:rFonts w:ascii="Times New Roman" w:hAnsi="Times New Roman" w:cs="Times New Roman"/>
          <w:sz w:val="28"/>
          <w:szCs w:val="28"/>
        </w:rPr>
        <w:t>та), заверенную по месту работы.</w:t>
      </w:r>
    </w:p>
    <w:p w:rsidR="00782357" w:rsidRPr="005F2F56" w:rsidRDefault="00782357" w:rsidP="00782357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82357" w:rsidRPr="005F2F56" w:rsidRDefault="00782357" w:rsidP="00782357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782357" w:rsidRPr="005F2F56" w:rsidRDefault="00782357" w:rsidP="00782357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782357" w:rsidRPr="005F2F56" w:rsidRDefault="00782357" w:rsidP="00782357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8.2.3. Выписка из Единого государственного реестра недвижимости о переходе прав на объект недвижимости.</w:t>
      </w:r>
    </w:p>
    <w:p w:rsidR="00782357" w:rsidRPr="005F2F56" w:rsidRDefault="00782357" w:rsidP="00782357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8.2.4. 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области.</w:t>
      </w:r>
    </w:p>
    <w:p w:rsidR="00782357" w:rsidRPr="005F2F56" w:rsidRDefault="00782357" w:rsidP="00782357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8.2.5. Документы </w:t>
      </w:r>
      <w:proofErr w:type="gramStart"/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перемени</w:t>
      </w:r>
      <w:proofErr w:type="gramEnd"/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имени Заявителя и граждан, участвующих в приватизации жилого помещения.</w:t>
      </w:r>
    </w:p>
    <w:p w:rsidR="00782357" w:rsidRPr="005F2F56" w:rsidRDefault="00782357" w:rsidP="00782357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5F2F56">
        <w:rPr>
          <w:rFonts w:eastAsia="Times New Roman"/>
          <w:color w:val="000000"/>
          <w:shd w:val="clear" w:color="auto" w:fill="FFFFFF"/>
          <w:lang w:eastAsia="ru-RU"/>
        </w:rPr>
        <w:t>8.2.6. Выписка из финансового лицевого счета с места регистрации по месту жительства.</w:t>
      </w:r>
    </w:p>
    <w:p w:rsidR="00782357" w:rsidRPr="005F2F56" w:rsidRDefault="00782357" w:rsidP="00782357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5F2F56">
        <w:rPr>
          <w:rFonts w:eastAsia="Times New Roman"/>
          <w:color w:val="000000"/>
          <w:shd w:val="clear" w:color="auto" w:fill="FFFFFF"/>
          <w:lang w:eastAsia="ru-RU"/>
        </w:rPr>
        <w:t>8.2.7. Технический паспорт на жилое помещение.</w:t>
      </w:r>
    </w:p>
    <w:p w:rsidR="00782357" w:rsidRPr="005F2F56" w:rsidRDefault="00782357" w:rsidP="00782357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8.2.8. Справка об у</w:t>
      </w: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области.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82357" w:rsidRPr="005F2F56" w:rsidRDefault="00782357" w:rsidP="00782357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8.2.9. Выписка из реестра муниципальной собственности на приватизируемое жилое помещение.</w:t>
      </w:r>
    </w:p>
    <w:p w:rsidR="00782357" w:rsidRPr="005F2F56" w:rsidRDefault="00782357" w:rsidP="00782357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8.2.10. Договор социального найма жилого помещения.</w:t>
      </w:r>
    </w:p>
    <w:p w:rsidR="00782357" w:rsidRPr="005F2F56" w:rsidRDefault="00782357" w:rsidP="00782357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8.2.11. Ордер на жилое помещение.</w:t>
      </w:r>
    </w:p>
    <w:p w:rsidR="00782357" w:rsidRPr="005F2F56" w:rsidRDefault="00782357" w:rsidP="00782357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8.2.12. Договор найма служебного жилого помещения.</w:t>
      </w:r>
    </w:p>
    <w:p w:rsidR="00782357" w:rsidRPr="005F2F56" w:rsidRDefault="00782357" w:rsidP="00782357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8.2.13. Охранное свидетельство на жилое помещение.</w:t>
      </w:r>
    </w:p>
    <w:p w:rsidR="006070EC" w:rsidRPr="005F2F56" w:rsidRDefault="006070EC" w:rsidP="006070EC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8.2.14. Постановление администрации Раменского городского округа о </w:t>
      </w:r>
      <w:r w:rsidRPr="005F2F56">
        <w:rPr>
          <w:rFonts w:ascii="Times New Roman" w:hAnsi="Times New Roman" w:cs="Times New Roman"/>
          <w:sz w:val="28"/>
          <w:szCs w:val="28"/>
        </w:rPr>
        <w:t>разрешении приватизации гражданами служебного жилого помещения.</w:t>
      </w:r>
    </w:p>
    <w:p w:rsidR="00782357" w:rsidRPr="005F2F56" w:rsidRDefault="00782357" w:rsidP="00963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8.3 Требования к представлению документов (категорий документов), необходимых для предоставления Муниципальной услуги, приведены в </w:t>
      </w: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приложении 7 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Административному регламенту.</w:t>
      </w:r>
    </w:p>
    <w:p w:rsidR="00782357" w:rsidRPr="005F2F56" w:rsidRDefault="00782357" w:rsidP="00963529">
      <w:pPr>
        <w:pStyle w:val="110"/>
        <w:numPr>
          <w:ilvl w:val="0"/>
          <w:numId w:val="3"/>
        </w:numPr>
        <w:spacing w:line="240" w:lineRule="auto"/>
        <w:ind w:firstLine="709"/>
      </w:pPr>
      <w:r w:rsidRPr="005F2F56">
        <w:rPr>
          <w:color w:val="000000"/>
          <w:shd w:val="clear" w:color="auto" w:fill="FFFFFF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</w:p>
    <w:p w:rsidR="00782357" w:rsidRPr="005F2F56" w:rsidRDefault="00782357" w:rsidP="00782357">
      <w:pPr>
        <w:pStyle w:val="110"/>
        <w:tabs>
          <w:tab w:val="left" w:pos="1701"/>
        </w:tabs>
        <w:spacing w:line="240" w:lineRule="auto"/>
        <w:ind w:firstLine="709"/>
      </w:pP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  <w:r w:rsidRPr="005F2F56">
        <w:rPr>
          <w:sz w:val="28"/>
          <w:szCs w:val="28"/>
        </w:rPr>
        <w:t xml:space="preserve">9. </w:t>
      </w:r>
      <w:bookmarkStart w:id="15" w:name="_Hlk20900714"/>
      <w:r w:rsidRPr="005F2F56">
        <w:rPr>
          <w:sz w:val="28"/>
          <w:szCs w:val="28"/>
        </w:rPr>
        <w:t xml:space="preserve"> Исчерпывающий перечень оснований для отказа в приеме документов, </w:t>
      </w:r>
      <w:r w:rsidRPr="005F2F56">
        <w:rPr>
          <w:sz w:val="28"/>
          <w:szCs w:val="28"/>
        </w:rPr>
        <w:br/>
        <w:t xml:space="preserve">необходимых для предоставления </w:t>
      </w:r>
      <w:r w:rsidRPr="005F2F56">
        <w:rPr>
          <w:color w:val="000000"/>
          <w:sz w:val="28"/>
          <w:szCs w:val="28"/>
        </w:rPr>
        <w:t xml:space="preserve">Муниципальной </w:t>
      </w:r>
      <w:r w:rsidRPr="005F2F56">
        <w:rPr>
          <w:sz w:val="28"/>
          <w:szCs w:val="28"/>
        </w:rPr>
        <w:t>услуги</w:t>
      </w:r>
      <w:bookmarkEnd w:id="15"/>
    </w:p>
    <w:p w:rsidR="00782357" w:rsidRPr="005F2F56" w:rsidRDefault="00782357" w:rsidP="00782357">
      <w:pPr>
        <w:pStyle w:val="21"/>
        <w:ind w:left="0"/>
        <w:rPr>
          <w:rFonts w:eastAsia="Times"/>
          <w:sz w:val="28"/>
          <w:szCs w:val="28"/>
        </w:rPr>
      </w:pPr>
    </w:p>
    <w:p w:rsidR="00782357" w:rsidRPr="005F2F56" w:rsidRDefault="00782357" w:rsidP="00782357">
      <w:pPr>
        <w:pStyle w:val="110"/>
        <w:spacing w:line="23" w:lineRule="atLeast"/>
        <w:ind w:firstLine="709"/>
      </w:pPr>
      <w:r w:rsidRPr="005F2F56">
        <w:rPr>
          <w:rFonts w:eastAsia="Times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>9.1.1. Обращение за предоставлением иной Муниципальной услуги.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>9.1.3. Документы, необходимые для предоставления Муниципальной услуги, утратили силу, отменены</w:t>
      </w:r>
      <w:r w:rsidRPr="005F2F56">
        <w:rPr>
          <w:rFonts w:eastAsia="Times New Roman"/>
          <w:color w:val="FF0000"/>
          <w:shd w:val="clear" w:color="auto" w:fill="FFFFFF"/>
        </w:rPr>
        <w:t xml:space="preserve"> </w:t>
      </w:r>
      <w:r w:rsidRPr="005F2F56">
        <w:rPr>
          <w:rFonts w:eastAsia="Times New Roman"/>
          <w:shd w:val="clear" w:color="auto" w:fill="FFFFFF"/>
        </w:rPr>
        <w:t>или являются недействительными на момент обращения с Запросом.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>9.1.4.</w:t>
      </w:r>
      <w:r w:rsidRPr="005F2F56">
        <w:rPr>
          <w:shd w:val="clear" w:color="auto" w:fill="FFFFFF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782357" w:rsidRPr="005F2F56" w:rsidRDefault="00782357" w:rsidP="00782357">
      <w:pPr>
        <w:pStyle w:val="110"/>
        <w:ind w:firstLine="709"/>
      </w:pPr>
      <w:r w:rsidRPr="005F2F56">
        <w:rPr>
          <w:rFonts w:eastAsia="Times New Roman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:rsidR="00782357" w:rsidRPr="005F2F56" w:rsidRDefault="00782357" w:rsidP="00782357">
      <w:pPr>
        <w:pStyle w:val="110"/>
        <w:ind w:firstLine="709"/>
      </w:pPr>
      <w:r w:rsidRPr="005F2F56">
        <w:rPr>
          <w:rFonts w:eastAsia="Times New Roman"/>
          <w:shd w:val="clear" w:color="auto" w:fill="FFFFFF"/>
        </w:rPr>
        <w:t>9.1.4.2. Отдельными текстовыми материалами, представленными в составе одного Запроса.</w:t>
      </w:r>
    </w:p>
    <w:p w:rsidR="00782357" w:rsidRPr="005F2F56" w:rsidRDefault="00782357" w:rsidP="00782357">
      <w:pPr>
        <w:pStyle w:val="110"/>
        <w:ind w:firstLine="709"/>
      </w:pPr>
      <w:r w:rsidRPr="005F2F56">
        <w:rPr>
          <w:rFonts w:eastAsia="Times New Roman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782357" w:rsidRPr="005F2F56" w:rsidRDefault="00782357" w:rsidP="00782357">
      <w:pPr>
        <w:pStyle w:val="110"/>
        <w:ind w:firstLine="709"/>
      </w:pPr>
      <w:r w:rsidRPr="005F2F56">
        <w:rPr>
          <w:rFonts w:eastAsia="Times New Roman"/>
          <w:shd w:val="clear" w:color="auto" w:fill="FFFFFF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>9.1.7. Некорректное заполнение обязательных полей в Запросе (форме Запроса).</w:t>
      </w:r>
    </w:p>
    <w:p w:rsidR="00782357" w:rsidRPr="005F2F56" w:rsidRDefault="00782357" w:rsidP="00782357">
      <w:pPr>
        <w:pStyle w:val="110"/>
        <w:ind w:firstLine="709"/>
      </w:pPr>
      <w:r w:rsidRPr="005F2F56">
        <w:rPr>
          <w:rFonts w:eastAsia="Times New Roman"/>
          <w:shd w:val="clear" w:color="auto" w:fill="FFFFFF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lastRenderedPageBreak/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rFonts w:eastAsia="Times New Roman"/>
          <w:shd w:val="clear" w:color="auto" w:fill="FFFFFF"/>
        </w:rPr>
        <w:t xml:space="preserve">9.1.11. </w:t>
      </w:r>
      <w:bookmarkStart w:id="16" w:name="_Hlk321981691"/>
      <w:r w:rsidRPr="005F2F56">
        <w:rPr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6"/>
      <w:r w:rsidRPr="005F2F56">
        <w:rPr>
          <w:shd w:val="clear" w:color="auto" w:fill="FFFFFF"/>
        </w:rPr>
        <w:t>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shd w:val="clear" w:color="auto" w:fill="FFFFFF"/>
        </w:rPr>
        <w:t>9.1.12. Запрос подан лицом, не имеющим полномочий представлять интересы Заявителя.</w:t>
      </w:r>
    </w:p>
    <w:p w:rsidR="00782357" w:rsidRPr="005F2F56" w:rsidRDefault="00782357" w:rsidP="00782357">
      <w:pPr>
        <w:pStyle w:val="110"/>
        <w:ind w:firstLine="709"/>
      </w:pPr>
      <w:r w:rsidRPr="005F2F56">
        <w:rPr>
          <w:rFonts w:eastAsia="Times New Roman"/>
          <w:shd w:val="clear" w:color="auto" w:fill="FFFFFF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782357" w:rsidRPr="005F2F56" w:rsidRDefault="00782357" w:rsidP="00782357">
      <w:pPr>
        <w:pStyle w:val="110"/>
        <w:spacing w:line="23" w:lineRule="atLeast"/>
        <w:ind w:firstLine="709"/>
      </w:pPr>
      <w:r w:rsidRPr="005F2F56">
        <w:rPr>
          <w:rFonts w:eastAsia="Times New Roman"/>
          <w:shd w:val="clear" w:color="auto" w:fill="FFFFFF"/>
        </w:rPr>
        <w:t>9.3. Принятие решения об отказе в приеме документов, необходимых для пре</w:t>
      </w:r>
      <w:r w:rsidRPr="005F2F56">
        <w:rPr>
          <w:rFonts w:eastAsia="Times New Roman"/>
        </w:rPr>
        <w:t xml:space="preserve">доставления Муниципальной услуги, не препятствует повторному обращению Заявителя в </w:t>
      </w:r>
      <w:r w:rsidR="00963529" w:rsidRPr="005F2F56">
        <w:rPr>
          <w:rFonts w:eastAsia="Times New Roman"/>
        </w:rPr>
        <w:t>МКУ</w:t>
      </w:r>
      <w:r w:rsidRPr="005F2F56">
        <w:rPr>
          <w:rFonts w:eastAsia="Times New Roman"/>
        </w:rPr>
        <w:t xml:space="preserve"> за предоставлением Муниципальной услуги.</w:t>
      </w:r>
    </w:p>
    <w:p w:rsidR="00782357" w:rsidRPr="005F2F56" w:rsidRDefault="00782357" w:rsidP="00782357">
      <w:pPr>
        <w:pStyle w:val="110"/>
        <w:spacing w:line="23" w:lineRule="atLeast"/>
        <w:ind w:firstLine="709"/>
        <w:rPr>
          <w:color w:val="C9211E"/>
        </w:rPr>
      </w:pP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  <w:r w:rsidRPr="005F2F56">
        <w:rPr>
          <w:sz w:val="28"/>
          <w:szCs w:val="28"/>
        </w:rPr>
        <w:t xml:space="preserve">10. </w:t>
      </w:r>
      <w:bookmarkStart w:id="17" w:name="пункт13"/>
      <w:bookmarkStart w:id="18" w:name="_Hlk20900732"/>
      <w:r w:rsidRPr="005F2F56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  <w:bookmarkEnd w:id="18"/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</w:rPr>
        <w:t xml:space="preserve">10.1. </w:t>
      </w:r>
      <w:r w:rsidRPr="005F2F56">
        <w:rPr>
          <w:color w:val="000000"/>
          <w:shd w:val="clear" w:color="auto" w:fill="FFFFFF"/>
        </w:rPr>
        <w:t xml:space="preserve">Основания для приостановления предоставления Муниципальной услуги отсутствуют. 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</w:rPr>
        <w:t>10.2. Исчерпывающий перечень оснований для отказа в предоставлении Муниципальной услуги: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>10.2.1. Несоответствие категории Заявителя кругу лиц, указанных в подразделе 2 настоящего Административного регламента;</w:t>
      </w:r>
    </w:p>
    <w:p w:rsidR="00782357" w:rsidRPr="005F2F56" w:rsidRDefault="00782357" w:rsidP="00782357">
      <w:pPr>
        <w:pStyle w:val="111"/>
        <w:ind w:firstLine="709"/>
      </w:pPr>
      <w:r w:rsidRPr="005F2F56"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>10.2.4. Отзыв Запроса по инициативе Заявителя;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 xml:space="preserve">10.2.5. Наличие в жилом помещении самовольного переустройства и (или) перепланировки, </w:t>
      </w:r>
      <w:proofErr w:type="gramStart"/>
      <w:r w:rsidRPr="005F2F56">
        <w:rPr>
          <w:color w:val="000000"/>
        </w:rPr>
        <w:t>несогласованных</w:t>
      </w:r>
      <w:proofErr w:type="gramEnd"/>
      <w:r w:rsidRPr="005F2F56">
        <w:rPr>
          <w:color w:val="000000"/>
        </w:rPr>
        <w:t xml:space="preserve"> в установленном законодательством порядке;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>10.2.7. Право пользования жилым помещением оспаривается в судебном порядке;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 xml:space="preserve">10.2.8. Наличие </w:t>
      </w:r>
      <w:r w:rsidRPr="005F2F56">
        <w:rPr>
          <w:rFonts w:eastAsia="Times New Roman"/>
          <w:color w:val="000000"/>
        </w:rPr>
        <w:t xml:space="preserve">решения о признании </w:t>
      </w:r>
      <w:r w:rsidRPr="005F2F56">
        <w:rPr>
          <w:color w:val="000000"/>
        </w:rPr>
        <w:t>жилого помещения, занимаемого Заявителем и совместно проживающими с ним гражданами, непригодным для проживания или о признании многоквартирного дома, в котором оно расположено, аварийным и подлежащим сносу;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lastRenderedPageBreak/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</w:rPr>
        <w:t>10.2.11. Отсутствие объекта приватизации в реестре муниципальной собственности;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</w:rPr>
        <w:t>10.2.12. Объект приватизации по цели использования относится к жилищному фонду муниципального образования, не подлежащему приватизации в соответствии с Законом Российской Федерации от 04.07.1991 № 1541-1 «О приватизации жилищного фонда в Российской Федерации»</w:t>
      </w:r>
      <w:r w:rsidRPr="005F2F56">
        <w:rPr>
          <w:i/>
          <w:iCs/>
          <w:color w:val="000000"/>
        </w:rPr>
        <w:t>;</w:t>
      </w:r>
    </w:p>
    <w:p w:rsidR="00782357" w:rsidRPr="005F2F56" w:rsidRDefault="00782357" w:rsidP="00782357">
      <w:pPr>
        <w:pStyle w:val="111"/>
        <w:ind w:firstLine="709"/>
      </w:pPr>
      <w:r w:rsidRPr="005F2F56">
        <w:t xml:space="preserve">10.3. </w:t>
      </w:r>
      <w:r w:rsidRPr="005F2F56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</w:t>
      </w:r>
      <w:r w:rsidR="00CF50BD" w:rsidRPr="005F2F56">
        <w:rPr>
          <w:rFonts w:eastAsia="Times New Roman"/>
          <w:color w:val="000000"/>
          <w:lang w:eastAsia="ru-RU"/>
        </w:rPr>
        <w:t>МКУ</w:t>
      </w:r>
      <w:r w:rsidRPr="005F2F56">
        <w:rPr>
          <w:rFonts w:eastAsia="Times New Roman"/>
          <w:color w:val="000000"/>
          <w:lang w:eastAsia="ru-RU"/>
        </w:rPr>
        <w:t xml:space="preserve">, РПГУ. На основании поступившего заявления об отказе от предоставления Муниципальной услуги уполномоченным должностным лицом </w:t>
      </w:r>
      <w:r w:rsidR="00CF50BD" w:rsidRPr="005F2F56">
        <w:rPr>
          <w:rFonts w:eastAsia="Times New Roman"/>
          <w:color w:val="000000"/>
          <w:lang w:eastAsia="ru-RU"/>
        </w:rPr>
        <w:t xml:space="preserve">МКУ </w:t>
      </w:r>
      <w:r w:rsidRPr="005F2F56">
        <w:rPr>
          <w:rFonts w:eastAsia="Times New Roman"/>
          <w:color w:val="000000"/>
          <w:lang w:eastAsia="ru-RU"/>
        </w:rPr>
        <w:t xml:space="preserve">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</w:t>
      </w:r>
      <w:r w:rsidR="00CF50BD" w:rsidRPr="005F2F56">
        <w:rPr>
          <w:rFonts w:eastAsia="Times New Roman"/>
          <w:color w:val="000000"/>
          <w:lang w:eastAsia="ru-RU"/>
        </w:rPr>
        <w:t>МКУ</w:t>
      </w:r>
      <w:r w:rsidRPr="005F2F56">
        <w:rPr>
          <w:rFonts w:eastAsia="Times New Roman"/>
          <w:color w:val="000000"/>
          <w:lang w:eastAsia="ru-RU"/>
        </w:rPr>
        <w:t xml:space="preserve"> за предоставлением Муниципальной услуги.</w:t>
      </w:r>
    </w:p>
    <w:p w:rsidR="00782357" w:rsidRPr="005F2F56" w:rsidRDefault="00782357" w:rsidP="00782357">
      <w:pPr>
        <w:pStyle w:val="111"/>
        <w:ind w:firstLine="709"/>
      </w:pPr>
      <w:r w:rsidRPr="005F2F56">
        <w:rPr>
          <w:color w:val="000000"/>
        </w:rPr>
        <w:t xml:space="preserve">10.4. Заявитель вправе повторно обратиться в </w:t>
      </w:r>
      <w:r w:rsidR="00CF50BD" w:rsidRPr="005F2F56">
        <w:rPr>
          <w:color w:val="000000"/>
        </w:rPr>
        <w:t>МКУ</w:t>
      </w:r>
      <w:r w:rsidRPr="005F2F56">
        <w:rPr>
          <w:color w:val="000000"/>
        </w:rPr>
        <w:t xml:space="preserve"> с Запросом после устранения оснований, указанных в пункте 10.2 настоящего Административного регламента.</w:t>
      </w:r>
    </w:p>
    <w:p w:rsidR="00782357" w:rsidRPr="005F2F56" w:rsidRDefault="00782357" w:rsidP="00782357">
      <w:pPr>
        <w:pStyle w:val="21"/>
        <w:ind w:left="2552" w:hanging="1985"/>
        <w:jc w:val="both"/>
        <w:rPr>
          <w:sz w:val="28"/>
          <w:szCs w:val="28"/>
        </w:rPr>
      </w:pPr>
      <w:bookmarkStart w:id="19" w:name="__RefHeading___Toc88227527"/>
      <w:bookmarkStart w:id="20" w:name="_Hlk20900762"/>
      <w:bookmarkEnd w:id="19"/>
      <w:r w:rsidRPr="005F2F56">
        <w:rPr>
          <w:rFonts w:eastAsia="Times"/>
          <w:sz w:val="28"/>
          <w:szCs w:val="28"/>
        </w:rPr>
        <w:t xml:space="preserve"> </w:t>
      </w:r>
      <w:bookmarkEnd w:id="20"/>
    </w:p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11. Размер платы, взимаемой с Заявителя при предоставлении Муниципальной услуги, и способы ее взимания</w:t>
      </w:r>
    </w:p>
    <w:p w:rsidR="00782357" w:rsidRPr="005F2F56" w:rsidRDefault="00782357" w:rsidP="00782357">
      <w:pPr>
        <w:pStyle w:val="21"/>
        <w:ind w:left="2552" w:hanging="1985"/>
        <w:jc w:val="both"/>
        <w:rPr>
          <w:sz w:val="28"/>
          <w:szCs w:val="28"/>
        </w:rPr>
      </w:pP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color w:val="000000"/>
        </w:rPr>
        <w:t>11.1. Муниципальная услуга предоставляется бесплатно.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rPr>
          <w:rFonts w:eastAsia="Times"/>
          <w:color w:val="000000"/>
        </w:rPr>
        <w:t xml:space="preserve"> </w:t>
      </w: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  <w:r w:rsidRPr="005F2F56">
        <w:rPr>
          <w:sz w:val="28"/>
          <w:szCs w:val="28"/>
        </w:rPr>
        <w:t xml:space="preserve">12. </w:t>
      </w:r>
      <w:hyperlink w:anchor="__RefHeading___Toc91253247" w:history="1">
        <w:r w:rsidRPr="005F2F56">
          <w:rPr>
            <w:rStyle w:val="a4"/>
            <w:color w:val="000000"/>
            <w:sz w:val="28"/>
            <w:szCs w:val="28"/>
          </w:rPr>
          <w:t>Максимальный срок ожидания в очереди при подаче Заявителем Запроса и при получении результата предоставления Муниципальной услуги</w:t>
        </w:r>
      </w:hyperlink>
    </w:p>
    <w:p w:rsidR="00782357" w:rsidRPr="005F2F56" w:rsidRDefault="00782357" w:rsidP="00782357">
      <w:pPr>
        <w:pStyle w:val="21"/>
        <w:ind w:left="0"/>
        <w:jc w:val="both"/>
        <w:rPr>
          <w:sz w:val="28"/>
          <w:szCs w:val="28"/>
        </w:rPr>
      </w:pPr>
    </w:p>
    <w:p w:rsidR="00782357" w:rsidRPr="005F2F56" w:rsidRDefault="00782357" w:rsidP="00782357">
      <w:pPr>
        <w:pStyle w:val="21"/>
        <w:ind w:left="0"/>
        <w:jc w:val="both"/>
        <w:rPr>
          <w:sz w:val="28"/>
          <w:szCs w:val="28"/>
        </w:rPr>
      </w:pPr>
      <w:r w:rsidRPr="005F2F56">
        <w:rPr>
          <w:b w:val="0"/>
          <w:sz w:val="28"/>
          <w:szCs w:val="28"/>
        </w:rPr>
        <w:tab/>
        <w:t>12.1. Максимальный срок ожидания в очереди не должен превышать 11 ми</w:t>
      </w:r>
      <w:r w:rsidRPr="005F2F56">
        <w:rPr>
          <w:b w:val="0"/>
          <w:sz w:val="28"/>
          <w:szCs w:val="28"/>
          <w:shd w:val="clear" w:color="auto" w:fill="FFFFFF"/>
        </w:rPr>
        <w:t>нут</w:t>
      </w:r>
      <w:r w:rsidRPr="005F2F56">
        <w:rPr>
          <w:b w:val="0"/>
          <w:sz w:val="28"/>
          <w:szCs w:val="28"/>
          <w:u w:val="single"/>
          <w:shd w:val="clear" w:color="auto" w:fill="FFFFFF"/>
        </w:rPr>
        <w:t>.</w:t>
      </w:r>
    </w:p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>13. Срок регистрации Запроса</w:t>
      </w:r>
    </w:p>
    <w:p w:rsidR="00782357" w:rsidRPr="005F2F56" w:rsidRDefault="00782357" w:rsidP="00782357">
      <w:pPr>
        <w:pStyle w:val="110"/>
        <w:ind w:firstLine="709"/>
        <w:jc w:val="center"/>
      </w:pPr>
    </w:p>
    <w:p w:rsidR="00782357" w:rsidRPr="005F2F56" w:rsidRDefault="00782357" w:rsidP="005F2F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</w:rPr>
        <w:t>13.1. Срок регистрации Запроса в Администрации в случае, если он подан:</w:t>
      </w:r>
    </w:p>
    <w:p w:rsidR="00782357" w:rsidRPr="005F2F56" w:rsidRDefault="00782357" w:rsidP="005F2F56">
      <w:pPr>
        <w:pStyle w:val="110"/>
        <w:spacing w:line="240" w:lineRule="auto"/>
        <w:ind w:firstLine="709"/>
      </w:pPr>
      <w:r w:rsidRPr="005F2F56">
        <w:rPr>
          <w:shd w:val="clear" w:color="auto" w:fill="FFFFFF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782357" w:rsidRPr="005F2F56" w:rsidRDefault="00782357" w:rsidP="005F2F56">
      <w:pPr>
        <w:pStyle w:val="110"/>
        <w:spacing w:line="240" w:lineRule="auto"/>
        <w:ind w:firstLine="709"/>
      </w:pPr>
      <w:r w:rsidRPr="005F2F56">
        <w:rPr>
          <w:shd w:val="clear" w:color="auto" w:fill="FFFFFF"/>
        </w:rPr>
        <w:t xml:space="preserve">13.1.2. Лично в </w:t>
      </w:r>
      <w:r w:rsidR="00AF4206" w:rsidRPr="005F2F56">
        <w:rPr>
          <w:shd w:val="clear" w:color="auto" w:fill="FFFFFF"/>
        </w:rPr>
        <w:t>МКУ</w:t>
      </w:r>
      <w:r w:rsidRPr="005F2F56">
        <w:rPr>
          <w:shd w:val="clear" w:color="auto" w:fill="FFFFFF"/>
        </w:rPr>
        <w:t xml:space="preserve"> – в день обращения.</w:t>
      </w:r>
    </w:p>
    <w:p w:rsidR="00782357" w:rsidRPr="005F2F56" w:rsidRDefault="00782357" w:rsidP="005F2F56">
      <w:pPr>
        <w:pStyle w:val="110"/>
        <w:spacing w:line="240" w:lineRule="auto"/>
        <w:ind w:firstLine="709"/>
      </w:pPr>
      <w:r w:rsidRPr="005F2F56">
        <w:rPr>
          <w:shd w:val="clear" w:color="auto" w:fill="FFFFFF"/>
        </w:rPr>
        <w:lastRenderedPageBreak/>
        <w:t>13.1.4. С</w:t>
      </w:r>
      <w:r w:rsidRPr="005F2F56">
        <w:rPr>
          <w:color w:val="000000"/>
          <w:shd w:val="clear" w:color="auto" w:fill="FFFFFF"/>
        </w:rPr>
        <w:t xml:space="preserve">пособами, предусмотренными Федеральным законом от 27.07.2010 №210-ФЗ </w:t>
      </w:r>
      <w:r w:rsidRPr="005F2F56">
        <w:rPr>
          <w:shd w:val="clear" w:color="auto" w:fill="FFFFFF"/>
        </w:rPr>
        <w:t>– не позднее следующего рабочего дня после его поступления.</w:t>
      </w:r>
    </w:p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14. Требования к помещениям, </w:t>
      </w: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br/>
        <w:t>в которых предоставляются Муниципальные услуги</w:t>
      </w:r>
    </w:p>
    <w:p w:rsidR="00782357" w:rsidRPr="005F2F56" w:rsidRDefault="00782357" w:rsidP="00782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5F2F56">
        <w:rPr>
          <w:rFonts w:ascii="Times New Roman" w:hAnsi="Times New Roman" w:cs="Times New Roman"/>
          <w:sz w:val="28"/>
          <w:szCs w:val="28"/>
        </w:rPr>
        <w:t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Pr="005F2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2F56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782357" w:rsidRPr="005F2F56" w:rsidRDefault="00782357" w:rsidP="00782357">
      <w:pPr>
        <w:pStyle w:val="2"/>
        <w:keepLines w:val="0"/>
        <w:numPr>
          <w:ilvl w:val="1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>15. Показатели качества и доступности Муниципальной услуги</w:t>
      </w:r>
    </w:p>
    <w:p w:rsidR="00782357" w:rsidRPr="005F2F56" w:rsidRDefault="00782357" w:rsidP="00782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15.1. Показателями качества и доступности Муниципальной услуги являются: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15.1.1. 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электронных форм документов, необходимых для предоставления Муниципальной 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782357" w:rsidRPr="005F2F56" w:rsidRDefault="00782357" w:rsidP="00782357">
      <w:pPr>
        <w:pStyle w:val="2"/>
        <w:keepLines w:val="0"/>
        <w:numPr>
          <w:ilvl w:val="1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_RefHeading___Toc91253251"/>
      <w:bookmarkEnd w:id="21"/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16. Требования к предоставлению Муниципальной услуги, </w:t>
      </w: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br/>
        <w:t>Муниципальной услуги в МФЦ и особенности предоставления Муниципальной услуги в электронной форме</w:t>
      </w:r>
    </w:p>
    <w:p w:rsidR="00782357" w:rsidRPr="005F2F56" w:rsidRDefault="00782357" w:rsidP="00782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lastRenderedPageBreak/>
        <w:t>16.1.</w:t>
      </w: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2F56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ar-SA" w:bidi="ar-SA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 Информационные системы, используемые для предоставления М</w:t>
      </w:r>
      <w:r w:rsidRPr="005F2F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униципальной</w:t>
      </w: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услуги: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16.2.1. РПГУ.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16.2.2. УГД МО.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16.2.3. Модуль МФЦ ЕИС ОУ (используется для выдачи результата предоставления Муниципальной услуги).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16.2.4. ЕИС ОУ.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предоставления М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Pr="005F2F56">
        <w:rPr>
          <w:rFonts w:ascii="Times New Roman" w:eastAsia="Times New Roman" w:hAnsi="Times New Roman" w:cs="Times New Roman"/>
          <w:sz w:val="28"/>
          <w:szCs w:val="28"/>
        </w:rPr>
        <w:t>Предоставление бесплатного доступа к РПГУ для подачи Запросов, документов, необходимых для получения М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5F2F56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форме, а также для получения результата предоставления М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5F2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2F56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5F2F56">
        <w:rPr>
          <w:rFonts w:ascii="Times New Roman" w:eastAsia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16.3.2. Получение результата предоставления Муниципальной услуги в МФЦ осуществляется в соответствии Федеральным законом от 27.07.2010 № 210-ФЗ, постановлением Правительства Российской Федерации </w:t>
      </w: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</w:t>
      </w:r>
      <w:proofErr w:type="gramStart"/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услуг», а также в соответствии с 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t>соглашением о взаимодействии между Администрацией</w:t>
      </w:r>
      <w:r w:rsidR="005F4B3C"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 Раменского городского округа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 и Учреждением.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16.3.3. Информирование и консультирование Заявителей о порядке предоставления Муниципальной услуги, ходе рассмотрения Запросов, 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t>а также по иным вопросам, связанным с предоставлением Муниципальной услуги, в МФЦ осуществляются бесплатно.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официальном сайте Учреждения, а также на РПГУ.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16.3.5. </w:t>
      </w:r>
      <w:r w:rsidRPr="005F2F56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Pr="005F2F5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5F2F56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Заявителя с должностными лицами </w:t>
      </w:r>
      <w:r w:rsidR="00B7473E" w:rsidRPr="005F2F56">
        <w:rPr>
          <w:rFonts w:ascii="Times New Roman" w:eastAsia="Times New Roman" w:hAnsi="Times New Roman" w:cs="Times New Roman"/>
          <w:sz w:val="28"/>
          <w:szCs w:val="28"/>
        </w:rPr>
        <w:t>МКУ</w:t>
      </w:r>
      <w:r w:rsidRPr="005F2F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16.3.6. При</w:t>
      </w:r>
      <w:r w:rsidRPr="005F2F56">
        <w:rPr>
          <w:rFonts w:ascii="Times New Roman" w:eastAsia="Times New Roman" w:hAnsi="Times New Roman" w:cs="Times New Roman"/>
          <w:sz w:val="28"/>
          <w:szCs w:val="28"/>
        </w:rPr>
        <w:t xml:space="preserve"> выдаче результата предоставления М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5F2F56">
        <w:rPr>
          <w:rFonts w:ascii="Times New Roman" w:eastAsia="Times New Roman" w:hAnsi="Times New Roman" w:cs="Times New Roman"/>
          <w:sz w:val="28"/>
          <w:szCs w:val="28"/>
        </w:rPr>
        <w:t xml:space="preserve"> услуги в МФЦ работникам МФЦ запрещается 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от 27.07.2010 № 210-ФЗ.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 w:rsidRPr="005F2F56">
        <w:rPr>
          <w:rFonts w:ascii="Times New Roman" w:hAnsi="Times New Roman" w:cs="Times New Roman"/>
          <w:sz w:val="28"/>
          <w:szCs w:val="28"/>
        </w:rPr>
        <w:t>Особенности предоставления М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5F2F56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16.4.1. При подаче Запроса посредством РПГУ заполняется его интерактивная форма в карточке М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5F2F56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М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</w:t>
      </w:r>
      <w:r w:rsidRPr="005F2F56">
        <w:rPr>
          <w:rFonts w:ascii="Times New Roman" w:hAnsi="Times New Roman" w:cs="Times New Roman"/>
          <w:sz w:val="28"/>
          <w:szCs w:val="28"/>
        </w:rPr>
        <w:t>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16.4.2. Информирование Заявителей о ходе рассмотрения Запросов и готовности результата предоставления М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5F2F56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</w:t>
      </w:r>
      <w:r w:rsidRPr="005F2F56">
        <w:rPr>
          <w:rFonts w:ascii="Times New Roman" w:hAnsi="Times New Roman" w:cs="Times New Roman"/>
          <w:sz w:val="28"/>
          <w:szCs w:val="28"/>
        </w:rPr>
        <w:lastRenderedPageBreak/>
        <w:t>осуществляется по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приемной Московской области +7 (800) 550-50-30</w:t>
      </w:r>
      <w:r w:rsidRPr="005F2F56">
        <w:rPr>
          <w:rFonts w:ascii="Times New Roman" w:hAnsi="Times New Roman" w:cs="Times New Roman"/>
          <w:sz w:val="28"/>
          <w:szCs w:val="28"/>
        </w:rPr>
        <w:t>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16.4.3. </w:t>
      </w:r>
      <w:proofErr w:type="gramStart"/>
      <w:r w:rsidRPr="005F2F56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2" w:name="_Hlk221225611"/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2"/>
      <w:r w:rsidRPr="005F2F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82357" w:rsidRPr="005F2F56" w:rsidRDefault="00782357" w:rsidP="00782357">
      <w:pPr>
        <w:pStyle w:val="110"/>
        <w:ind w:firstLine="709"/>
      </w:pPr>
    </w:p>
    <w:p w:rsidR="00782357" w:rsidRPr="005F2F56" w:rsidRDefault="00782357" w:rsidP="00782357">
      <w:pPr>
        <w:pStyle w:val="a5"/>
        <w:outlineLvl w:val="0"/>
        <w:rPr>
          <w:sz w:val="28"/>
          <w:szCs w:val="28"/>
        </w:rPr>
      </w:pPr>
      <w:bookmarkStart w:id="23" w:name="__RefHeading___Toc88227536"/>
      <w:bookmarkStart w:id="24" w:name="_Hlk275017381"/>
      <w:bookmarkEnd w:id="23"/>
      <w:r w:rsidRPr="005F2F56">
        <w:rPr>
          <w:color w:val="000000"/>
          <w:sz w:val="28"/>
          <w:szCs w:val="28"/>
          <w:lang w:val="en-US"/>
        </w:rPr>
        <w:t>III</w:t>
      </w:r>
      <w:r w:rsidRPr="005F2F56">
        <w:rPr>
          <w:color w:val="000000"/>
          <w:sz w:val="28"/>
          <w:szCs w:val="28"/>
        </w:rPr>
        <w:t xml:space="preserve">. Состав, последовательность и сроки выполнения административных процедур </w:t>
      </w:r>
    </w:p>
    <w:p w:rsidR="00782357" w:rsidRPr="005F2F56" w:rsidRDefault="00782357" w:rsidP="00782357">
      <w:pPr>
        <w:pStyle w:val="1-"/>
        <w:rPr>
          <w:sz w:val="28"/>
          <w:szCs w:val="28"/>
        </w:rPr>
      </w:pPr>
    </w:p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Hlk22300590"/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>17. Перечень вариантов предоставления Муниципальной услуги</w:t>
      </w:r>
    </w:p>
    <w:p w:rsidR="00782357" w:rsidRPr="005F2F56" w:rsidRDefault="00782357" w:rsidP="0078235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17.1. Перечень вариантов предоставления Муниципаль</w:t>
      </w:r>
      <w:r w:rsidRPr="005F2F56">
        <w:rPr>
          <w:rFonts w:ascii="Times New Roman" w:hAnsi="Times New Roman" w:cs="Times New Roman"/>
          <w:color w:val="000000"/>
          <w:sz w:val="28"/>
          <w:szCs w:val="28"/>
        </w:rPr>
        <w:t>ной услуги отсут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ствует.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17.2. Порядок исправления допущенных опечаток и ошибок в выданных в результате предоставления М</w:t>
      </w: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униципальной 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документах.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17.2.1. </w:t>
      </w:r>
      <w:proofErr w:type="gramStart"/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Заявитель при обнаружении допущенных опечаток и ошибок в выданных в результате предоставления М</w:t>
      </w:r>
      <w:r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униципальной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документах обращается в </w:t>
      </w:r>
      <w:r w:rsidR="00C0452C"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МКУ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  <w:proofErr w:type="gramEnd"/>
    </w:p>
    <w:p w:rsidR="00782357" w:rsidRPr="005F2F56" w:rsidRDefault="00C0452C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МКУ </w:t>
      </w:r>
      <w:r w:rsidR="00782357"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получении указанного заявления рассматривает вопрос о необходимости внесения изменений в выданные в результате предоставления М</w:t>
      </w:r>
      <w:r w:rsidR="00782357"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униципальной</w:t>
      </w:r>
      <w:r w:rsidR="00782357"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документы. </w:t>
      </w:r>
    </w:p>
    <w:p w:rsidR="00782357" w:rsidRPr="005F2F56" w:rsidRDefault="00C0452C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МКУ</w:t>
      </w:r>
      <w:r w:rsidR="00782357"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обеспечивает устранение допущенных опечаток и ошибок в выданных в результате предоставления М</w:t>
      </w:r>
      <w:r w:rsidR="00782357" w:rsidRPr="005F2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униципальной</w:t>
      </w:r>
      <w:r w:rsidR="00782357"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документах и направляет Заявителю результат предоставления Муниципальной услуги (</w:t>
      </w:r>
      <w:r w:rsidR="005F4B3C" w:rsidRPr="005F2F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лично</w:t>
      </w:r>
      <w:r w:rsidR="00782357" w:rsidRPr="005F2F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F2F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или </w:t>
      </w:r>
      <w:r w:rsidR="005F4B3C" w:rsidRPr="005F2F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 электронной почте или</w:t>
      </w:r>
      <w:r w:rsidR="00782357" w:rsidRPr="005F2F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почтовым</w:t>
      </w:r>
      <w:r w:rsidR="00782357" w:rsidRPr="005F2F56">
        <w:rPr>
          <w:rFonts w:ascii="Times New Roman" w:hAnsi="Times New Roman" w:cs="Times New Roman"/>
          <w:i/>
          <w:sz w:val="28"/>
          <w:szCs w:val="28"/>
        </w:rPr>
        <w:t xml:space="preserve"> отправлением</w:t>
      </w:r>
      <w:r w:rsidR="00782357" w:rsidRPr="005F2F56">
        <w:rPr>
          <w:rFonts w:ascii="Times New Roman" w:hAnsi="Times New Roman" w:cs="Times New Roman"/>
          <w:sz w:val="28"/>
          <w:szCs w:val="28"/>
        </w:rPr>
        <w:t>) в срок, не превышающий 5 (пяти) рабочих д</w:t>
      </w:r>
      <w:r w:rsidR="00782357" w:rsidRPr="005F2F56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782357" w:rsidRPr="005F2F56">
        <w:rPr>
          <w:rFonts w:ascii="Times New Roman" w:hAnsi="Times New Roman" w:cs="Times New Roman"/>
          <w:sz w:val="28"/>
          <w:szCs w:val="28"/>
        </w:rPr>
        <w:t>ей со дня регистрации заявления о необходимости исправления опечаток и ошибок.</w:t>
      </w:r>
      <w:proofErr w:type="gramEnd"/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17.2.2. </w:t>
      </w:r>
      <w:proofErr w:type="gramStart"/>
      <w:r w:rsidR="00C0452C" w:rsidRPr="005F2F56">
        <w:rPr>
          <w:rFonts w:ascii="Times New Roman" w:hAnsi="Times New Roman" w:cs="Times New Roman"/>
          <w:sz w:val="28"/>
          <w:szCs w:val="28"/>
        </w:rPr>
        <w:t xml:space="preserve">МКУ </w:t>
      </w:r>
      <w:r w:rsidRPr="005F2F56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</w:t>
      </w:r>
      <w:r w:rsidR="005F4B3C" w:rsidRPr="005F2F56">
        <w:rPr>
          <w:rFonts w:ascii="Times New Roman" w:hAnsi="Times New Roman" w:cs="Times New Roman"/>
          <w:i/>
          <w:sz w:val="28"/>
          <w:szCs w:val="28"/>
        </w:rPr>
        <w:t xml:space="preserve">(лично </w:t>
      </w:r>
      <w:r w:rsidRPr="005F2F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52C" w:rsidRPr="005F2F56"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Pr="005F2F56">
        <w:rPr>
          <w:rFonts w:ascii="Times New Roman" w:hAnsi="Times New Roman" w:cs="Times New Roman"/>
          <w:i/>
          <w:sz w:val="28"/>
          <w:szCs w:val="28"/>
        </w:rPr>
        <w:t>по электронной почте</w:t>
      </w:r>
      <w:r w:rsidR="005F4B3C" w:rsidRPr="005F2F56">
        <w:rPr>
          <w:rFonts w:ascii="Times New Roman" w:hAnsi="Times New Roman" w:cs="Times New Roman"/>
          <w:i/>
          <w:sz w:val="28"/>
          <w:szCs w:val="28"/>
        </w:rPr>
        <w:t xml:space="preserve"> или</w:t>
      </w:r>
      <w:r w:rsidRPr="005F2F56">
        <w:rPr>
          <w:rFonts w:ascii="Times New Roman" w:hAnsi="Times New Roman" w:cs="Times New Roman"/>
          <w:i/>
          <w:sz w:val="28"/>
          <w:szCs w:val="28"/>
        </w:rPr>
        <w:t xml:space="preserve"> почтовым отправлением)</w:t>
      </w:r>
      <w:r w:rsidRPr="005F2F56">
        <w:rPr>
          <w:rFonts w:ascii="Times New Roman" w:hAnsi="Times New Roman" w:cs="Times New Roman"/>
          <w:sz w:val="28"/>
          <w:szCs w:val="28"/>
        </w:rPr>
        <w:t xml:space="preserve"> в срок, не превышающий 5 (пяти) рабочих дней со дня обнаружения таких опечаток и ошибок.</w:t>
      </w:r>
      <w:proofErr w:type="gramEnd"/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lastRenderedPageBreak/>
        <w:t xml:space="preserve">17.3.1. При необходимости получения дубликата документа, выданного по результатам предоставления Муниципальной услуги, Заявитель обращается в </w:t>
      </w:r>
      <w:r w:rsidR="00C0452C" w:rsidRPr="005F2F56">
        <w:rPr>
          <w:rFonts w:ascii="Times New Roman" w:hAnsi="Times New Roman" w:cs="Times New Roman"/>
          <w:sz w:val="28"/>
          <w:szCs w:val="28"/>
        </w:rPr>
        <w:t xml:space="preserve">МКУ </w:t>
      </w:r>
      <w:r w:rsidRPr="005F2F56">
        <w:rPr>
          <w:rFonts w:ascii="Times New Roman" w:hAnsi="Times New Roman" w:cs="Times New Roman"/>
          <w:sz w:val="28"/>
          <w:szCs w:val="28"/>
        </w:rPr>
        <w:t xml:space="preserve"> лично, </w:t>
      </w:r>
      <w:r w:rsidR="005F4B3C" w:rsidRPr="005F2F56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5F2F56">
        <w:rPr>
          <w:rFonts w:ascii="Times New Roman" w:hAnsi="Times New Roman" w:cs="Times New Roman"/>
          <w:sz w:val="28"/>
          <w:szCs w:val="28"/>
        </w:rPr>
        <w:t xml:space="preserve">по электронной почте, </w:t>
      </w:r>
      <w:r w:rsidR="005F4B3C" w:rsidRPr="005F2F56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5F2F56">
        <w:rPr>
          <w:rFonts w:ascii="Times New Roman" w:hAnsi="Times New Roman" w:cs="Times New Roman"/>
          <w:sz w:val="28"/>
          <w:szCs w:val="28"/>
        </w:rPr>
        <w:t>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782357" w:rsidRPr="005F2F56" w:rsidRDefault="00C0452C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МКУ</w:t>
      </w:r>
      <w:r w:rsidR="00782357" w:rsidRPr="005F2F56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782357" w:rsidRPr="005F2F56" w:rsidRDefault="00C0452C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МКУ</w:t>
      </w:r>
      <w:r w:rsidR="00782357" w:rsidRPr="005F2F56">
        <w:rPr>
          <w:rFonts w:ascii="Times New Roman" w:hAnsi="Times New Roman" w:cs="Times New Roman"/>
          <w:sz w:val="28"/>
          <w:szCs w:val="28"/>
        </w:rPr>
        <w:t xml:space="preserve">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</w:t>
      </w:r>
      <w:r w:rsidR="005F4B3C" w:rsidRPr="005F2F56">
        <w:rPr>
          <w:rFonts w:ascii="Times New Roman" w:hAnsi="Times New Roman" w:cs="Times New Roman"/>
          <w:sz w:val="28"/>
          <w:szCs w:val="28"/>
        </w:rPr>
        <w:t>лично</w:t>
      </w:r>
      <w:r w:rsidR="00782357" w:rsidRPr="005F2F56">
        <w:rPr>
          <w:rFonts w:ascii="Times New Roman" w:hAnsi="Times New Roman" w:cs="Times New Roman"/>
          <w:sz w:val="28"/>
          <w:szCs w:val="28"/>
        </w:rPr>
        <w:t xml:space="preserve"> </w:t>
      </w:r>
      <w:r w:rsidR="005F4B3C" w:rsidRPr="005F2F56">
        <w:rPr>
          <w:rFonts w:ascii="Times New Roman" w:hAnsi="Times New Roman" w:cs="Times New Roman"/>
          <w:sz w:val="28"/>
          <w:szCs w:val="28"/>
        </w:rPr>
        <w:t>или по электронной почте или</w:t>
      </w:r>
      <w:r w:rsidR="00782357" w:rsidRPr="005F2F56">
        <w:rPr>
          <w:rFonts w:ascii="Times New Roman" w:hAnsi="Times New Roman" w:cs="Times New Roman"/>
          <w:sz w:val="28"/>
          <w:szCs w:val="28"/>
        </w:rPr>
        <w:t xml:space="preserve"> почтовым отправлением в срок, не 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>18. Описание административной процедуры профилирования Заявителя</w:t>
      </w:r>
    </w:p>
    <w:p w:rsidR="00782357" w:rsidRPr="005F2F56" w:rsidRDefault="00782357" w:rsidP="00782357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18.1. Способы опред</w:t>
      </w:r>
      <w:r w:rsidRPr="005F2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еления и предъявления необходимого Заявителю варианта предоставления Муниципальной услуги н</w:t>
      </w:r>
      <w:r w:rsidRPr="005F2F56">
        <w:rPr>
          <w:rFonts w:ascii="Times New Roman" w:hAnsi="Times New Roman" w:cs="Times New Roman"/>
          <w:sz w:val="28"/>
          <w:szCs w:val="28"/>
        </w:rPr>
        <w:t>е предусмотрены</w:t>
      </w:r>
    </w:p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>19. Описание предоставления Муниципальной услуги</w:t>
      </w:r>
    </w:p>
    <w:p w:rsidR="00782357" w:rsidRPr="005F2F56" w:rsidRDefault="00782357" w:rsidP="00782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19.1. При предоставлении Муниципальной услуги осуществляются следующие административные действия (процедуры):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19.1.1. Прием Запроса и документов и (или) информации, необходимых для предоставления Муниципальной 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19.1.2. Межведомственное информационное взаимодействие.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19.1.3. Принятие решения о предоставлении (об отказе в предоставлении) Муниципальной 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19.1.4. Предоставление результата предоставления Муниципальной услуги.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>19.2. Описание административных действий (процедур) при предоставлении Муниципальной услуги приведено в приложении 8 к настоящему Административному регламенту.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pStyle w:val="a5"/>
        <w:outlineLvl w:val="0"/>
        <w:rPr>
          <w:sz w:val="28"/>
          <w:szCs w:val="28"/>
        </w:rPr>
      </w:pPr>
      <w:r w:rsidRPr="005F2F56">
        <w:rPr>
          <w:color w:val="000000"/>
          <w:sz w:val="28"/>
          <w:szCs w:val="28"/>
          <w:lang w:val="en-US"/>
        </w:rPr>
        <w:lastRenderedPageBreak/>
        <w:t>IV</w:t>
      </w:r>
      <w:r w:rsidRPr="005F2F56">
        <w:rPr>
          <w:color w:val="000000"/>
          <w:sz w:val="28"/>
          <w:szCs w:val="28"/>
        </w:rPr>
        <w:t>. Формы</w:t>
      </w:r>
      <w:r w:rsidRPr="005F2F56">
        <w:rPr>
          <w:iCs w:val="0"/>
          <w:color w:val="000000"/>
          <w:sz w:val="28"/>
          <w:szCs w:val="28"/>
        </w:rPr>
        <w:t xml:space="preserve"> контроля за исполнением Административного регламента</w:t>
      </w:r>
    </w:p>
    <w:p w:rsidR="00782357" w:rsidRPr="005F2F56" w:rsidRDefault="00782357" w:rsidP="00782357">
      <w:pPr>
        <w:pStyle w:val="1-"/>
        <w:rPr>
          <w:sz w:val="28"/>
          <w:szCs w:val="28"/>
        </w:rPr>
      </w:pPr>
    </w:p>
    <w:p w:rsidR="00782357" w:rsidRDefault="00782357" w:rsidP="003C2425">
      <w:pPr>
        <w:pStyle w:val="21"/>
        <w:ind w:left="0" w:firstLine="709"/>
        <w:rPr>
          <w:rStyle w:val="24"/>
          <w:b/>
          <w:sz w:val="28"/>
          <w:szCs w:val="28"/>
        </w:rPr>
      </w:pPr>
      <w:r w:rsidRPr="005F2F56">
        <w:rPr>
          <w:rStyle w:val="24"/>
          <w:b/>
          <w:sz w:val="28"/>
          <w:szCs w:val="28"/>
        </w:rPr>
        <w:t xml:space="preserve">20. </w:t>
      </w:r>
      <w:bookmarkStart w:id="26" w:name="__RefHeading___Toc88227539"/>
      <w:r w:rsidRPr="005F2F56">
        <w:rPr>
          <w:rStyle w:val="24"/>
          <w:b/>
          <w:sz w:val="28"/>
          <w:szCs w:val="28"/>
        </w:rPr>
        <w:t xml:space="preserve">Порядок </w:t>
      </w:r>
      <w:r w:rsidRPr="005F2F56">
        <w:rPr>
          <w:bCs w:val="0"/>
          <w:sz w:val="28"/>
          <w:szCs w:val="28"/>
        </w:rPr>
        <w:t>осуществления</w:t>
      </w:r>
      <w:r w:rsidRPr="005F2F56">
        <w:rPr>
          <w:rStyle w:val="24"/>
          <w:sz w:val="28"/>
          <w:szCs w:val="28"/>
        </w:rPr>
        <w:t xml:space="preserve"> </w:t>
      </w:r>
      <w:r w:rsidRPr="005F2F56">
        <w:rPr>
          <w:rStyle w:val="24"/>
          <w:b/>
          <w:sz w:val="28"/>
          <w:szCs w:val="28"/>
        </w:rPr>
        <w:t xml:space="preserve">текущего </w:t>
      </w:r>
      <w:proofErr w:type="gramStart"/>
      <w:r w:rsidRPr="005F2F56">
        <w:rPr>
          <w:rStyle w:val="24"/>
          <w:b/>
          <w:sz w:val="28"/>
          <w:szCs w:val="28"/>
        </w:rPr>
        <w:t>контроля за</w:t>
      </w:r>
      <w:proofErr w:type="gramEnd"/>
      <w:r w:rsidRPr="005F2F56">
        <w:rPr>
          <w:rStyle w:val="24"/>
          <w:b/>
          <w:sz w:val="28"/>
          <w:szCs w:val="28"/>
        </w:rPr>
        <w:t xml:space="preserve"> соблюдением и исполнением </w:t>
      </w:r>
      <w:r w:rsidRPr="005F2F56">
        <w:rPr>
          <w:rStyle w:val="24"/>
          <w:b/>
          <w:sz w:val="28"/>
          <w:szCs w:val="28"/>
        </w:rPr>
        <w:br/>
        <w:t xml:space="preserve">ответственными должностными лицами </w:t>
      </w:r>
      <w:r w:rsidR="00C0452C" w:rsidRPr="005F2F56">
        <w:rPr>
          <w:rStyle w:val="24"/>
          <w:b/>
          <w:sz w:val="28"/>
          <w:szCs w:val="28"/>
        </w:rPr>
        <w:t>МКУ</w:t>
      </w:r>
      <w:r w:rsidRPr="005F2F56">
        <w:rPr>
          <w:rStyle w:val="24"/>
          <w:b/>
          <w:sz w:val="28"/>
          <w:szCs w:val="28"/>
        </w:rPr>
        <w:t xml:space="preserve">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  <w:bookmarkStart w:id="27" w:name="_Hlk20900919"/>
      <w:bookmarkEnd w:id="26"/>
      <w:bookmarkEnd w:id="27"/>
    </w:p>
    <w:p w:rsidR="005F2F56" w:rsidRPr="005F2F56" w:rsidRDefault="005F2F56" w:rsidP="003C2425">
      <w:pPr>
        <w:pStyle w:val="21"/>
        <w:ind w:left="0" w:firstLine="709"/>
        <w:rPr>
          <w:b w:val="0"/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</w:t>
      </w:r>
      <w:r w:rsidRPr="005F2F56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5F2F5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</w:t>
      </w:r>
      <w:r w:rsidRPr="005F2F56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C0452C" w:rsidRPr="005F2F56">
        <w:rPr>
          <w:rFonts w:ascii="Times New Roman" w:hAnsi="Times New Roman" w:cs="Times New Roman"/>
          <w:sz w:val="28"/>
          <w:szCs w:val="28"/>
          <w:lang w:eastAsia="ru-RU"/>
        </w:rPr>
        <w:t>МКУ</w:t>
      </w:r>
      <w:r w:rsidRPr="005F2F56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</w:t>
      </w:r>
      <w:r w:rsidR="00C0452C" w:rsidRPr="005F2F56">
        <w:rPr>
          <w:rFonts w:ascii="Times New Roman" w:hAnsi="Times New Roman" w:cs="Times New Roman"/>
          <w:sz w:val="28"/>
          <w:szCs w:val="28"/>
          <w:lang w:eastAsia="ru-RU"/>
        </w:rPr>
        <w:t>МКУ</w:t>
      </w:r>
      <w:r w:rsidRPr="005F2F5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t xml:space="preserve">20.2. Требованиями к порядку и формам текущего </w:t>
      </w:r>
      <w:proofErr w:type="gramStart"/>
      <w:r w:rsidRPr="005F2F56">
        <w:t>контроля за</w:t>
      </w:r>
      <w:proofErr w:type="gramEnd"/>
      <w:r w:rsidRPr="005F2F56">
        <w:t xml:space="preserve"> предоставлением Муниципальной услуги являются:</w:t>
      </w:r>
    </w:p>
    <w:p w:rsidR="00782357" w:rsidRPr="005F2F56" w:rsidRDefault="00782357" w:rsidP="00782357">
      <w:pPr>
        <w:pStyle w:val="1d"/>
        <w:spacing w:line="240" w:lineRule="auto"/>
        <w:ind w:left="0" w:firstLine="709"/>
      </w:pPr>
      <w:r w:rsidRPr="005F2F56">
        <w:t>20.2.1. Независимость.</w:t>
      </w:r>
    </w:p>
    <w:p w:rsidR="00782357" w:rsidRPr="005F2F56" w:rsidRDefault="00782357" w:rsidP="00782357">
      <w:pPr>
        <w:pStyle w:val="1d"/>
        <w:spacing w:line="240" w:lineRule="auto"/>
        <w:ind w:left="0" w:firstLine="709"/>
      </w:pPr>
      <w:r w:rsidRPr="005F2F56">
        <w:t>20.2.2. Тщательность.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t xml:space="preserve">20.3. </w:t>
      </w:r>
      <w:proofErr w:type="gramStart"/>
      <w:r w:rsidRPr="005F2F56">
        <w:t xml:space="preserve">Независимость текущего контроля заключается в том, что должностное лицо </w:t>
      </w:r>
      <w:r w:rsidR="00C0452C" w:rsidRPr="005F2F56">
        <w:t>МКУ</w:t>
      </w:r>
      <w:r w:rsidRPr="005F2F56">
        <w:t xml:space="preserve">, уполномоченное на его осуществление, не находится в служебной зависимости от должностного лица </w:t>
      </w:r>
      <w:r w:rsidR="00C0452C" w:rsidRPr="005F2F56">
        <w:t>МКУ</w:t>
      </w:r>
      <w:r w:rsidRPr="005F2F56"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t xml:space="preserve">20.4. Должностные лица </w:t>
      </w:r>
      <w:r w:rsidR="00C0452C" w:rsidRPr="005F2F56">
        <w:t>МКУ</w:t>
      </w:r>
      <w:r w:rsidRPr="005F2F56">
        <w:t xml:space="preserve">, осуществляющие текущий </w:t>
      </w:r>
      <w:proofErr w:type="gramStart"/>
      <w:r w:rsidRPr="005F2F56">
        <w:t>контроль за</w:t>
      </w:r>
      <w:proofErr w:type="gramEnd"/>
      <w:r w:rsidRPr="005F2F56"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t xml:space="preserve">20.5. Тщательность осуществления текущего </w:t>
      </w:r>
      <w:proofErr w:type="gramStart"/>
      <w:r w:rsidRPr="005F2F56">
        <w:t>контроля за</w:t>
      </w:r>
      <w:proofErr w:type="gramEnd"/>
      <w:r w:rsidRPr="005F2F56">
        <w:t xml:space="preserve"> предоставлением Муниципальной услуги состоит в исполнении уполномоченными лицами </w:t>
      </w:r>
      <w:r w:rsidR="00C0452C" w:rsidRPr="005F2F56">
        <w:t xml:space="preserve">МКУ </w:t>
      </w:r>
      <w:r w:rsidRPr="005F2F56">
        <w:t>обязанностей, предусмотренных настоящим подразделом.</w:t>
      </w:r>
    </w:p>
    <w:p w:rsidR="00782357" w:rsidRPr="005F2F56" w:rsidRDefault="00782357" w:rsidP="00782357">
      <w:pPr>
        <w:pStyle w:val="110"/>
        <w:spacing w:line="240" w:lineRule="auto"/>
        <w:rPr>
          <w:lang w:eastAsia="ru-RU"/>
        </w:rPr>
      </w:pPr>
    </w:p>
    <w:p w:rsidR="00782357" w:rsidRPr="005F2F56" w:rsidRDefault="00782357" w:rsidP="00782357">
      <w:pPr>
        <w:pStyle w:val="21"/>
        <w:ind w:left="0"/>
        <w:rPr>
          <w:sz w:val="28"/>
          <w:szCs w:val="28"/>
        </w:rPr>
      </w:pPr>
      <w:r w:rsidRPr="005F2F56">
        <w:rPr>
          <w:sz w:val="28"/>
          <w:szCs w:val="28"/>
        </w:rPr>
        <w:t xml:space="preserve">21. </w:t>
      </w:r>
      <w:bookmarkStart w:id="28" w:name="__RefHeading___Toc88227540"/>
      <w:bookmarkStart w:id="29" w:name="_Hlk20900943"/>
      <w:r w:rsidRPr="005F2F56">
        <w:rPr>
          <w:sz w:val="28"/>
          <w:szCs w:val="28"/>
        </w:rPr>
        <w:t xml:space="preserve">Порядок и периодичность осуществления </w:t>
      </w:r>
      <w:r w:rsidRPr="005F2F56">
        <w:rPr>
          <w:sz w:val="28"/>
          <w:szCs w:val="28"/>
        </w:rPr>
        <w:br/>
        <w:t xml:space="preserve">плановых и внеплановых проверок полноты и качества </w:t>
      </w:r>
      <w:r w:rsidRPr="005F2F56">
        <w:rPr>
          <w:sz w:val="28"/>
          <w:szCs w:val="28"/>
        </w:rPr>
        <w:br/>
        <w:t>предоставления Муниципальной услуги</w:t>
      </w:r>
      <w:bookmarkEnd w:id="28"/>
      <w:bookmarkEnd w:id="29"/>
      <w:r w:rsidRPr="005F2F56">
        <w:rPr>
          <w:sz w:val="28"/>
          <w:szCs w:val="28"/>
        </w:rPr>
        <w:t xml:space="preserve">, в том числе порядок и формы </w:t>
      </w:r>
      <w:proofErr w:type="gramStart"/>
      <w:r w:rsidRPr="005F2F56">
        <w:rPr>
          <w:sz w:val="28"/>
          <w:szCs w:val="28"/>
        </w:rPr>
        <w:t>контроля за</w:t>
      </w:r>
      <w:proofErr w:type="gramEnd"/>
      <w:r w:rsidRPr="005F2F56">
        <w:rPr>
          <w:sz w:val="28"/>
          <w:szCs w:val="28"/>
        </w:rPr>
        <w:t xml:space="preserve"> полнотой и качеством предоставления Муниципальной услуги</w:t>
      </w:r>
    </w:p>
    <w:p w:rsidR="00782357" w:rsidRPr="005F2F56" w:rsidRDefault="00782357" w:rsidP="00782357">
      <w:pPr>
        <w:pStyle w:val="21"/>
        <w:ind w:left="1"/>
        <w:rPr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устанавливается организационно – распорядительным актом </w:t>
      </w:r>
      <w:r w:rsidR="00C0452C"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21.2. При выявлении в ходе плановых и внеплановых проверок полноты и качества </w:t>
      </w:r>
      <w:proofErr w:type="gramStart"/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нарушений исполнения 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положений законодательства Российской</w:t>
      </w:r>
      <w:proofErr w:type="gramEnd"/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включая положения настоящего Административного регламента, </w:t>
      </w:r>
      <w:r w:rsidR="00C0452C"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меры по устранению таких нарушений в соответствии с законодательством Российской Ф</w:t>
      </w:r>
      <w:r w:rsid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2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дерации.</w:t>
      </w:r>
    </w:p>
    <w:p w:rsidR="00782357" w:rsidRPr="005F2F56" w:rsidRDefault="00782357" w:rsidP="00782357">
      <w:pPr>
        <w:pStyle w:val="21"/>
        <w:ind w:left="0"/>
        <w:jc w:val="left"/>
        <w:rPr>
          <w:sz w:val="28"/>
          <w:szCs w:val="28"/>
          <w:lang w:eastAsia="ru-RU"/>
        </w:rPr>
      </w:pPr>
    </w:p>
    <w:p w:rsidR="00782357" w:rsidRPr="005F2F56" w:rsidRDefault="00782357" w:rsidP="00782357">
      <w:pPr>
        <w:pStyle w:val="21"/>
        <w:ind w:left="57"/>
        <w:rPr>
          <w:sz w:val="28"/>
          <w:szCs w:val="28"/>
        </w:rPr>
      </w:pPr>
      <w:r w:rsidRPr="005F2F56">
        <w:rPr>
          <w:sz w:val="28"/>
          <w:szCs w:val="28"/>
        </w:rPr>
        <w:t xml:space="preserve">22. Ответственность должностных лиц </w:t>
      </w:r>
      <w:r w:rsidR="00C07BC6" w:rsidRPr="005F2F56">
        <w:rPr>
          <w:sz w:val="28"/>
          <w:szCs w:val="28"/>
        </w:rPr>
        <w:t>МКУ</w:t>
      </w:r>
      <w:r w:rsidRPr="005F2F56">
        <w:rPr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:rsidR="00782357" w:rsidRPr="005F2F56" w:rsidRDefault="00782357" w:rsidP="00782357">
      <w:pPr>
        <w:pStyle w:val="2-"/>
        <w:rPr>
          <w:sz w:val="28"/>
          <w:szCs w:val="28"/>
        </w:rPr>
      </w:pPr>
      <w:bookmarkStart w:id="30" w:name="_Hlk20900975"/>
      <w:bookmarkEnd w:id="30"/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t xml:space="preserve">22.1. Должностным лицом </w:t>
      </w:r>
      <w:r w:rsidR="00C07BC6" w:rsidRPr="005F2F56">
        <w:t>МКУ</w:t>
      </w:r>
      <w:r w:rsidRPr="005F2F56"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руководитель </w:t>
      </w:r>
      <w:r w:rsidR="00C07BC6" w:rsidRPr="005F2F56">
        <w:t>МКУ</w:t>
      </w:r>
      <w:r w:rsidRPr="005F2F56">
        <w:t>, непосредственно предоставляющего Муниципальную услугу.</w:t>
      </w:r>
    </w:p>
    <w:p w:rsidR="00782357" w:rsidRPr="005F2F56" w:rsidRDefault="00782357" w:rsidP="00782357">
      <w:pPr>
        <w:pStyle w:val="110"/>
        <w:spacing w:line="240" w:lineRule="auto"/>
        <w:ind w:firstLine="709"/>
      </w:pPr>
      <w:r w:rsidRPr="005F2F56"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C07BC6" w:rsidRPr="005F2F56">
        <w:t>МКУ</w:t>
      </w:r>
      <w:r w:rsidRPr="005F2F56">
        <w:t xml:space="preserve">, и фактов нарушения прав и законных интересов Заявителей, должностные лица </w:t>
      </w:r>
      <w:r w:rsidR="00C07BC6" w:rsidRPr="005F2F56">
        <w:t>МКУ</w:t>
      </w:r>
      <w:r w:rsidRPr="005F2F56">
        <w:t xml:space="preserve"> несут ответственность в соответствии с законодательством Российской Федерации. </w:t>
      </w:r>
    </w:p>
    <w:p w:rsidR="00782357" w:rsidRPr="005F2F56" w:rsidRDefault="00782357" w:rsidP="00782357">
      <w:pPr>
        <w:pStyle w:val="110"/>
        <w:spacing w:line="240" w:lineRule="auto"/>
        <w:ind w:firstLine="709"/>
        <w:rPr>
          <w:kern w:val="2"/>
        </w:rPr>
      </w:pPr>
    </w:p>
    <w:p w:rsidR="00782357" w:rsidRPr="005F2F56" w:rsidRDefault="00782357" w:rsidP="00782357">
      <w:pPr>
        <w:pStyle w:val="21"/>
        <w:ind w:left="0"/>
        <w:rPr>
          <w:b w:val="0"/>
          <w:sz w:val="28"/>
          <w:szCs w:val="28"/>
        </w:rPr>
      </w:pPr>
      <w:r w:rsidRPr="005F2F56">
        <w:rPr>
          <w:rStyle w:val="24"/>
          <w:b/>
          <w:sz w:val="28"/>
          <w:szCs w:val="28"/>
        </w:rPr>
        <w:t xml:space="preserve">23. Положения, характеризующие требования </w:t>
      </w:r>
      <w:r w:rsidRPr="005F2F56">
        <w:rPr>
          <w:rStyle w:val="24"/>
          <w:b/>
          <w:sz w:val="28"/>
          <w:szCs w:val="28"/>
        </w:rPr>
        <w:br/>
        <w:t xml:space="preserve">к порядку и формам </w:t>
      </w:r>
      <w:proofErr w:type="gramStart"/>
      <w:r w:rsidRPr="005F2F56">
        <w:rPr>
          <w:rStyle w:val="24"/>
          <w:b/>
          <w:sz w:val="28"/>
          <w:szCs w:val="28"/>
        </w:rPr>
        <w:t>контроля за</w:t>
      </w:r>
      <w:proofErr w:type="gramEnd"/>
      <w:r w:rsidRPr="005F2F56">
        <w:rPr>
          <w:rStyle w:val="24"/>
          <w:b/>
          <w:sz w:val="28"/>
          <w:szCs w:val="28"/>
        </w:rPr>
        <w:t xml:space="preserve"> предоставлением Муниципальной услуги, </w:t>
      </w:r>
      <w:r w:rsidRPr="005F2F56">
        <w:rPr>
          <w:rStyle w:val="24"/>
          <w:b/>
          <w:sz w:val="28"/>
          <w:szCs w:val="28"/>
        </w:rPr>
        <w:br/>
        <w:t>в том числе со стороны граждан, их объединений и организаций</w:t>
      </w:r>
    </w:p>
    <w:p w:rsidR="00782357" w:rsidRPr="005F2F56" w:rsidRDefault="00782357" w:rsidP="00782357">
      <w:pPr>
        <w:pStyle w:val="2-"/>
        <w:rPr>
          <w:sz w:val="28"/>
          <w:szCs w:val="28"/>
        </w:rPr>
      </w:pPr>
      <w:bookmarkStart w:id="31" w:name="_Hlk20900985"/>
      <w:bookmarkEnd w:id="31"/>
    </w:p>
    <w:p w:rsidR="00782357" w:rsidRPr="005F2F56" w:rsidRDefault="00782357" w:rsidP="00782357">
      <w:pPr>
        <w:pStyle w:val="110"/>
        <w:spacing w:line="23" w:lineRule="atLeast"/>
        <w:ind w:firstLine="709"/>
      </w:pPr>
      <w:r w:rsidRPr="005F2F56">
        <w:t xml:space="preserve">23.1. </w:t>
      </w:r>
      <w:proofErr w:type="gramStart"/>
      <w:r w:rsidRPr="005F2F56">
        <w:t>Контроль за</w:t>
      </w:r>
      <w:proofErr w:type="gramEnd"/>
      <w:r w:rsidRPr="005F2F56">
        <w:t xml:space="preserve">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23.2. </w:t>
      </w:r>
      <w:proofErr w:type="gramStart"/>
      <w:r w:rsidRPr="005F2F5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F2F56">
        <w:rPr>
          <w:rFonts w:ascii="Times New Roman" w:eastAsia="Times New Roman" w:hAnsi="Times New Roman" w:cs="Times New Roman"/>
          <w:sz w:val="28"/>
          <w:szCs w:val="28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</w:rPr>
        <w:t xml:space="preserve">23.3. </w:t>
      </w:r>
      <w:proofErr w:type="gramStart"/>
      <w:r w:rsidRPr="005F2F56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901097" w:rsidRPr="005F2F56">
        <w:rPr>
          <w:rFonts w:ascii="Times New Roman" w:hAnsi="Times New Roman" w:cs="Times New Roman"/>
          <w:sz w:val="28"/>
          <w:szCs w:val="28"/>
        </w:rPr>
        <w:t>МКУ</w:t>
      </w:r>
      <w:r w:rsidRPr="005F2F56">
        <w:rPr>
          <w:rFonts w:ascii="Times New Roman" w:hAnsi="Times New Roman" w:cs="Times New Roman"/>
          <w:sz w:val="28"/>
          <w:szCs w:val="28"/>
        </w:rPr>
        <w:t xml:space="preserve">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782357" w:rsidRPr="005F2F56" w:rsidRDefault="00782357" w:rsidP="00782357">
      <w:pPr>
        <w:pStyle w:val="110"/>
        <w:spacing w:line="23" w:lineRule="atLeast"/>
        <w:ind w:firstLine="709"/>
      </w:pPr>
      <w:r w:rsidRPr="005F2F56">
        <w:t xml:space="preserve">23.4. </w:t>
      </w:r>
      <w:proofErr w:type="gramStart"/>
      <w:r w:rsidRPr="005F2F56"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901097" w:rsidRPr="005F2F56">
        <w:t>МКУ</w:t>
      </w:r>
      <w:r w:rsidRPr="005F2F56"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901097" w:rsidRPr="005F2F56">
        <w:lastRenderedPageBreak/>
        <w:t>МКУ</w:t>
      </w:r>
      <w:r w:rsidRPr="005F2F56">
        <w:t>, работников МФЦ и принятые ими решения, связанные с предоставлением Муниципальной услуги.</w:t>
      </w:r>
      <w:proofErr w:type="gramEnd"/>
    </w:p>
    <w:p w:rsidR="00782357" w:rsidRPr="005F2F56" w:rsidRDefault="00782357" w:rsidP="00782357">
      <w:pPr>
        <w:pStyle w:val="110"/>
        <w:spacing w:line="23" w:lineRule="atLeast"/>
        <w:ind w:firstLine="709"/>
      </w:pPr>
      <w:r w:rsidRPr="005F2F56">
        <w:t xml:space="preserve">23.5. </w:t>
      </w:r>
      <w:proofErr w:type="gramStart"/>
      <w:r w:rsidRPr="005F2F56">
        <w:t>Контроль за</w:t>
      </w:r>
      <w:proofErr w:type="gramEnd"/>
      <w:r w:rsidRPr="005F2F56"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901097" w:rsidRPr="005F2F56">
        <w:t>МКУ</w:t>
      </w:r>
      <w:r w:rsidRPr="005F2F56">
        <w:t>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782357" w:rsidRPr="005F2F56" w:rsidRDefault="00782357" w:rsidP="00782357">
      <w:pPr>
        <w:pStyle w:val="110"/>
        <w:spacing w:line="23" w:lineRule="atLeast"/>
        <w:ind w:left="709"/>
        <w:jc w:val="center"/>
      </w:pPr>
    </w:p>
    <w:p w:rsidR="00782357" w:rsidRPr="005F2F56" w:rsidRDefault="00782357" w:rsidP="00782357">
      <w:pPr>
        <w:pStyle w:val="a5"/>
        <w:outlineLvl w:val="0"/>
        <w:rPr>
          <w:sz w:val="28"/>
          <w:szCs w:val="28"/>
        </w:rPr>
      </w:pPr>
      <w:bookmarkStart w:id="32" w:name="__RefHeading___Toc88227543"/>
      <w:bookmarkEnd w:id="32"/>
      <w:r w:rsidRPr="005F2F56">
        <w:rPr>
          <w:color w:val="000000"/>
          <w:sz w:val="28"/>
          <w:szCs w:val="28"/>
          <w:lang w:val="en-US"/>
        </w:rPr>
        <w:t>V</w:t>
      </w:r>
      <w:r w:rsidRPr="005F2F56">
        <w:rPr>
          <w:color w:val="000000"/>
          <w:sz w:val="28"/>
          <w:szCs w:val="28"/>
        </w:rPr>
        <w:t xml:space="preserve">. Досудебный (внесудебный) порядок обжалования </w:t>
      </w:r>
      <w:r w:rsidRPr="005F2F56">
        <w:rPr>
          <w:color w:val="000000"/>
          <w:sz w:val="28"/>
          <w:szCs w:val="28"/>
        </w:rPr>
        <w:br/>
        <w:t xml:space="preserve">решений и действий (бездействия) </w:t>
      </w:r>
      <w:r w:rsidR="00901097" w:rsidRPr="005F2F56">
        <w:rPr>
          <w:color w:val="000000"/>
          <w:sz w:val="28"/>
          <w:szCs w:val="28"/>
        </w:rPr>
        <w:t>МКУ</w:t>
      </w:r>
      <w:r w:rsidRPr="005F2F56">
        <w:rPr>
          <w:color w:val="000000"/>
          <w:sz w:val="28"/>
          <w:szCs w:val="28"/>
        </w:rPr>
        <w:t xml:space="preserve">, МФЦ, </w:t>
      </w:r>
      <w:r w:rsidRPr="005F2F56">
        <w:rPr>
          <w:color w:val="000000"/>
          <w:sz w:val="28"/>
          <w:szCs w:val="28"/>
        </w:rPr>
        <w:br/>
        <w:t>а также их должностных лиц и работников</w:t>
      </w:r>
    </w:p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24. Способы информирования Заявителей </w:t>
      </w: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br/>
        <w:t>о порядке досудебного (внесудебного) обжалования</w:t>
      </w:r>
    </w:p>
    <w:p w:rsidR="00782357" w:rsidRPr="005F2F56" w:rsidRDefault="00782357" w:rsidP="00782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Style w:val="24"/>
          <w:b w:val="0"/>
          <w:bCs w:val="0"/>
          <w:sz w:val="28"/>
          <w:szCs w:val="28"/>
        </w:rPr>
        <w:t xml:space="preserve">24.1. </w:t>
      </w:r>
      <w:proofErr w:type="gramStart"/>
      <w:r w:rsidRPr="005F2F56">
        <w:rPr>
          <w:rStyle w:val="24"/>
          <w:b w:val="0"/>
          <w:bCs w:val="0"/>
          <w:sz w:val="28"/>
          <w:szCs w:val="28"/>
        </w:rPr>
        <w:t xml:space="preserve">Информирование Заявителей о порядке досудебного (внесудебного) обжалования решений и действий (бездействия) </w:t>
      </w:r>
      <w:r w:rsidR="00901097" w:rsidRPr="005F2F56">
        <w:rPr>
          <w:rStyle w:val="24"/>
          <w:b w:val="0"/>
          <w:bCs w:val="0"/>
          <w:sz w:val="28"/>
          <w:szCs w:val="28"/>
        </w:rPr>
        <w:t>МКУ</w:t>
      </w:r>
      <w:r w:rsidRPr="005F2F56">
        <w:rPr>
          <w:rStyle w:val="24"/>
          <w:b w:val="0"/>
          <w:bCs w:val="0"/>
          <w:sz w:val="28"/>
          <w:szCs w:val="28"/>
        </w:rPr>
        <w:t>, М</w:t>
      </w:r>
      <w:r w:rsidR="00901097" w:rsidRPr="005F2F56">
        <w:rPr>
          <w:rStyle w:val="24"/>
          <w:b w:val="0"/>
          <w:bCs w:val="0"/>
          <w:sz w:val="28"/>
          <w:szCs w:val="28"/>
        </w:rPr>
        <w:t xml:space="preserve">ФЦ, а также их должностных лиц </w:t>
      </w:r>
      <w:r w:rsidRPr="005F2F56">
        <w:rPr>
          <w:rStyle w:val="24"/>
          <w:b w:val="0"/>
          <w:bCs w:val="0"/>
          <w:sz w:val="28"/>
          <w:szCs w:val="28"/>
        </w:rPr>
        <w:t xml:space="preserve">и работников осуществляется посредством размещения информации на стендах в местах предоставления Муниципальных услуг на официальных сайтах </w:t>
      </w:r>
      <w:r w:rsidR="00901097" w:rsidRPr="005F2F56">
        <w:rPr>
          <w:rStyle w:val="24"/>
          <w:b w:val="0"/>
          <w:bCs w:val="0"/>
          <w:sz w:val="28"/>
          <w:szCs w:val="28"/>
        </w:rPr>
        <w:t>МКУ</w:t>
      </w:r>
      <w:r w:rsidRPr="005F2F56">
        <w:rPr>
          <w:rStyle w:val="24"/>
          <w:b w:val="0"/>
          <w:bCs w:val="0"/>
          <w:sz w:val="28"/>
          <w:szCs w:val="28"/>
        </w:rPr>
        <w:t>, МФЦ, Учредителей МФЦ,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bookmarkEnd w:id="25"/>
    <w:p w:rsidR="00782357" w:rsidRPr="005F2F56" w:rsidRDefault="00782357" w:rsidP="00782357">
      <w:pPr>
        <w:pStyle w:val="2"/>
        <w:keepLines w:val="0"/>
        <w:numPr>
          <w:ilvl w:val="0"/>
          <w:numId w:val="2"/>
        </w:numPr>
        <w:spacing w:before="240" w:after="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F56">
        <w:rPr>
          <w:rFonts w:ascii="Times New Roman" w:hAnsi="Times New Roman" w:cs="Times New Roman"/>
          <w:i/>
          <w:iCs/>
          <w:color w:val="auto"/>
          <w:sz w:val="28"/>
          <w:szCs w:val="28"/>
        </w:rPr>
        <w:t>25. Формы и способы подачи Заявителями жалобы</w:t>
      </w:r>
    </w:p>
    <w:p w:rsidR="00782357" w:rsidRPr="005F2F56" w:rsidRDefault="00782357" w:rsidP="00782357">
      <w:pPr>
        <w:rPr>
          <w:rFonts w:ascii="Times New Roman" w:hAnsi="Times New Roman" w:cs="Times New Roman"/>
          <w:sz w:val="28"/>
          <w:szCs w:val="28"/>
        </w:rPr>
      </w:pP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25.1. </w:t>
      </w:r>
      <w:proofErr w:type="gramStart"/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="00901097" w:rsidRPr="005F2F56">
        <w:rPr>
          <w:rFonts w:ascii="Times New Roman" w:hAnsi="Times New Roman" w:cs="Times New Roman"/>
          <w:sz w:val="28"/>
          <w:szCs w:val="28"/>
          <w:lang w:eastAsia="ar-SA"/>
        </w:rPr>
        <w:t>МКУ</w:t>
      </w:r>
      <w:r w:rsidRPr="005F2F56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</w:t>
      </w:r>
      <w:proofErr w:type="gramEnd"/>
      <w:r w:rsidRPr="005F2F56">
        <w:rPr>
          <w:rFonts w:ascii="Times New Roman" w:hAnsi="Times New Roman" w:cs="Times New Roman"/>
          <w:sz w:val="28"/>
          <w:szCs w:val="28"/>
          <w:lang w:eastAsia="ar-SA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25.3. Прием жалоб в письменной форме осуществляется </w:t>
      </w:r>
      <w:r w:rsidR="00901097" w:rsidRPr="005F2F56">
        <w:rPr>
          <w:rFonts w:ascii="Times New Roman" w:hAnsi="Times New Roman" w:cs="Times New Roman"/>
          <w:sz w:val="28"/>
          <w:szCs w:val="28"/>
          <w:lang w:eastAsia="ar-SA"/>
        </w:rPr>
        <w:t>МКУ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, МФЦ (в месте, где Заявителем получен результат предоставления указанной Муниципальной услуги), Учредителю МФЦ (в месте его фактического 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нахождения), в том числе на личном приеме. Жалоба в письменной форме может быть также направлена по почте.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:rsidR="00782357" w:rsidRPr="005F2F56" w:rsidRDefault="00782357" w:rsidP="007823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>25.4.1. Официального сайта Правительства Московской области в сети Интернет.</w:t>
      </w:r>
    </w:p>
    <w:p w:rsidR="00782357" w:rsidRPr="005F2F56" w:rsidRDefault="00782357" w:rsidP="00782357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25.4.2. Официального сайта </w:t>
      </w:r>
      <w:r w:rsidR="00901097" w:rsidRPr="005F2F56">
        <w:rPr>
          <w:rFonts w:ascii="Times New Roman" w:hAnsi="Times New Roman" w:cs="Times New Roman"/>
          <w:sz w:val="28"/>
          <w:szCs w:val="28"/>
          <w:lang w:eastAsia="ar-SA"/>
        </w:rPr>
        <w:t>МКУ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t>, МФЦ, Учредителя МФЦ в сети Интернет.</w:t>
      </w:r>
    </w:p>
    <w:p w:rsidR="00782357" w:rsidRPr="005F2F56" w:rsidRDefault="00782357" w:rsidP="00782357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782357" w:rsidRPr="005F2F56" w:rsidRDefault="00782357" w:rsidP="00782357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56">
        <w:rPr>
          <w:rFonts w:ascii="Times New Roman" w:hAnsi="Times New Roman" w:cs="Times New Roman"/>
          <w:sz w:val="28"/>
          <w:szCs w:val="28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5F2F56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782357" w:rsidRPr="00901097" w:rsidRDefault="00782357" w:rsidP="00782357">
      <w:pPr>
        <w:ind w:firstLine="709"/>
        <w:jc w:val="both"/>
        <w:rPr>
          <w:rFonts w:ascii="Times New Roman" w:hAnsi="Times New Roman" w:cs="Times New Roman"/>
          <w:lang w:eastAsia="ar-SA"/>
        </w:rPr>
      </w:pPr>
      <w:bookmarkStart w:id="33" w:name="_Ref437561184"/>
      <w:bookmarkStart w:id="34" w:name="_Ref437561208"/>
      <w:bookmarkStart w:id="35" w:name="_Ref437561441"/>
      <w:bookmarkEnd w:id="33"/>
      <w:bookmarkEnd w:id="34"/>
      <w:bookmarkEnd w:id="35"/>
    </w:p>
    <w:p w:rsidR="00782357" w:rsidRPr="00901097" w:rsidRDefault="00782357" w:rsidP="00703DCD">
      <w:pPr>
        <w:pStyle w:val="1e"/>
        <w:pageBreakBefore/>
        <w:spacing w:after="0"/>
        <w:ind w:firstLine="4820"/>
      </w:pPr>
      <w:bookmarkStart w:id="36" w:name="__RefHeading___Toc88227548"/>
      <w:bookmarkStart w:id="37" w:name="Приложение4"/>
      <w:bookmarkEnd w:id="36"/>
      <w:bookmarkEnd w:id="37"/>
      <w:r w:rsidRPr="00901097">
        <w:rPr>
          <w:rStyle w:val="13"/>
        </w:rPr>
        <w:lastRenderedPageBreak/>
        <w:t>Приложение 1</w:t>
      </w:r>
    </w:p>
    <w:p w:rsidR="00782357" w:rsidRPr="00703DCD" w:rsidRDefault="00782357" w:rsidP="00703DCD">
      <w:pPr>
        <w:ind w:left="4820"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</w:p>
    <w:p w:rsidR="00703DCD" w:rsidRDefault="00703DCD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</w:rPr>
      </w:pPr>
      <w:r w:rsidRPr="00703DCD">
        <w:rPr>
          <w:rFonts w:ascii="Times New Roman" w:eastAsia="Times New Roman" w:hAnsi="Times New Roman" w:cs="Times New Roman"/>
          <w:lang w:eastAsia="ru-RU"/>
        </w:rPr>
        <w:t>регламенту</w:t>
      </w:r>
      <w:r w:rsidR="00782357" w:rsidRPr="00703D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3DCD">
        <w:rPr>
          <w:rFonts w:ascii="Times New Roman" w:eastAsia="PMingLiU" w:hAnsi="Times New Roman" w:cs="Times New Roman"/>
          <w:bCs/>
        </w:rPr>
        <w:t xml:space="preserve">предоставления </w:t>
      </w:r>
    </w:p>
    <w:p w:rsidR="00703DCD" w:rsidRPr="00703DCD" w:rsidRDefault="00703DCD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</w:rPr>
        <w:t xml:space="preserve">Муниципальной услуги </w:t>
      </w:r>
    </w:p>
    <w:p w:rsidR="00703DCD" w:rsidRDefault="00703DCD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«</w:t>
      </w: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</w:t>
      </w:r>
    </w:p>
    <w:p w:rsidR="005F3386" w:rsidRDefault="00703DCD" w:rsidP="00703DCD">
      <w:pPr>
        <w:widowControl w:val="0"/>
        <w:tabs>
          <w:tab w:val="left" w:pos="1134"/>
        </w:tabs>
        <w:spacing w:after="198"/>
        <w:contextualSpacing/>
        <w:jc w:val="right"/>
      </w:pP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муниципального жилищного фонда</w:t>
      </w:r>
      <w:r w:rsidR="005F3386" w:rsidRPr="005F3386">
        <w:t xml:space="preserve"> </w:t>
      </w:r>
    </w:p>
    <w:p w:rsidR="00703DCD" w:rsidRPr="00703DCD" w:rsidRDefault="005F3386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5F3386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="00703DCD" w:rsidRPr="00703DCD">
        <w:rPr>
          <w:rFonts w:ascii="Times New Roman" w:eastAsia="PMingLiU" w:hAnsi="Times New Roman" w:cs="Times New Roman"/>
          <w:bCs/>
          <w:shd w:val="clear" w:color="auto" w:fill="FFFFFF"/>
        </w:rPr>
        <w:t xml:space="preserve">»  </w:t>
      </w:r>
    </w:p>
    <w:p w:rsidR="00782357" w:rsidRPr="00901097" w:rsidRDefault="00782357" w:rsidP="00703DCD">
      <w:pPr>
        <w:ind w:left="4820"/>
        <w:rPr>
          <w:rFonts w:ascii="Times New Roman" w:eastAsia="PMingLiU" w:hAnsi="Times New Roman" w:cs="Times New Roman"/>
        </w:rPr>
      </w:pPr>
    </w:p>
    <w:p w:rsidR="00782357" w:rsidRPr="00901097" w:rsidRDefault="00782357" w:rsidP="00782357">
      <w:pPr>
        <w:pStyle w:val="1-"/>
      </w:pPr>
      <w:bookmarkStart w:id="38" w:name="__RefHeading___Toc88227549"/>
      <w:bookmarkEnd w:id="38"/>
      <w:r w:rsidRPr="00901097">
        <w:rPr>
          <w:rFonts w:eastAsia="PMingLiU"/>
          <w:color w:val="1C1C1C"/>
        </w:rPr>
        <w:t xml:space="preserve">Форма решения о </w:t>
      </w:r>
      <w:r w:rsidRPr="00901097">
        <w:rPr>
          <w:rFonts w:eastAsia="PMingLiU"/>
          <w:color w:val="000000"/>
        </w:rPr>
        <w:t>предоставлении Муниципальной услуги</w:t>
      </w:r>
    </w:p>
    <w:p w:rsidR="00782357" w:rsidRPr="00901097" w:rsidRDefault="00782357" w:rsidP="00782357">
      <w:pPr>
        <w:pStyle w:val="1-"/>
      </w:pPr>
      <w:r w:rsidRPr="00901097">
        <w:rPr>
          <w:rFonts w:eastAsia="PMingLiU"/>
          <w:b w:val="0"/>
          <w:bCs w:val="0"/>
          <w:color w:val="000000"/>
        </w:rPr>
        <w:t xml:space="preserve">(Оформляется на бланке </w:t>
      </w:r>
      <w:r w:rsidR="00703DCD">
        <w:rPr>
          <w:rFonts w:eastAsia="PMingLiU"/>
          <w:b w:val="0"/>
          <w:bCs w:val="0"/>
          <w:color w:val="000000"/>
        </w:rPr>
        <w:t>МКУ</w:t>
      </w:r>
      <w:r w:rsidRPr="00901097">
        <w:rPr>
          <w:rFonts w:eastAsia="PMingLiU"/>
          <w:b w:val="0"/>
          <w:bCs w:val="0"/>
          <w:color w:val="000000"/>
        </w:rPr>
        <w:t>)</w:t>
      </w:r>
    </w:p>
    <w:p w:rsidR="00782357" w:rsidRPr="00901097" w:rsidRDefault="00782357" w:rsidP="00782357">
      <w:pPr>
        <w:pStyle w:val="1-"/>
        <w:rPr>
          <w:rFonts w:eastAsia="PMingLiU"/>
        </w:rPr>
      </w:pPr>
    </w:p>
    <w:p w:rsidR="00782357" w:rsidRPr="00901097" w:rsidRDefault="00782357" w:rsidP="0078235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(</w:t>
      </w:r>
      <w:r w:rsidRPr="00901097">
        <w:rPr>
          <w:rFonts w:ascii="Times New Roman" w:hAnsi="Times New Roman" w:cs="Times New Roman"/>
          <w:sz w:val="20"/>
          <w:szCs w:val="20"/>
        </w:rPr>
        <w:t>ФИО (последнее при наличии), адрес электронной почты Заявителя)</w:t>
      </w:r>
    </w:p>
    <w:p w:rsidR="00782357" w:rsidRPr="00901097" w:rsidRDefault="00782357" w:rsidP="00782357">
      <w:pPr>
        <w:ind w:left="5103"/>
        <w:rPr>
          <w:rFonts w:ascii="Times New Roman" w:hAnsi="Times New Roman" w:cs="Times New Roman"/>
        </w:rPr>
      </w:pPr>
    </w:p>
    <w:p w:rsidR="00782357" w:rsidRPr="00901097" w:rsidRDefault="00782357" w:rsidP="0078235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z w:val="20"/>
          <w:szCs w:val="20"/>
        </w:rPr>
        <w:t>(регистрационный номер Запроса)</w:t>
      </w:r>
    </w:p>
    <w:p w:rsidR="00782357" w:rsidRPr="00901097" w:rsidRDefault="00782357" w:rsidP="00782357">
      <w:pPr>
        <w:widowControl w:val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82357" w:rsidRPr="00901097" w:rsidRDefault="00782357" w:rsidP="00782357">
      <w:pPr>
        <w:widowControl w:val="0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b/>
          <w:bCs/>
          <w:color w:val="000000"/>
        </w:rPr>
        <w:t>Уведомление</w:t>
      </w:r>
    </w:p>
    <w:p w:rsidR="00782357" w:rsidRPr="00901097" w:rsidRDefault="00782357" w:rsidP="00782357">
      <w:pPr>
        <w:widowControl w:val="0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b/>
          <w:bCs/>
          <w:color w:val="000000"/>
        </w:rPr>
        <w:t>о заключении договора на передачу жилого помещения в собственность</w:t>
      </w:r>
    </w:p>
    <w:p w:rsidR="00782357" w:rsidRPr="00901097" w:rsidRDefault="00782357" w:rsidP="00782357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lang w:eastAsia="ru-RU"/>
        </w:rPr>
        <w:t>от __________________ № _________________</w:t>
      </w:r>
    </w:p>
    <w:p w:rsidR="00782357" w:rsidRPr="00901097" w:rsidRDefault="00782357" w:rsidP="00782357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782357" w:rsidRPr="00901097" w:rsidRDefault="00782357" w:rsidP="00782357">
      <w:pPr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gramStart"/>
      <w:r w:rsidRPr="00901097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Административным регламентом предоставления Муниципальной услуги 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</w:t>
      </w:r>
      <w:r w:rsidRPr="00901097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», утвержден</w:t>
      </w:r>
      <w:r w:rsidRPr="00901097">
        <w:rPr>
          <w:rFonts w:ascii="Times New Roman" w:eastAsia="Times New Roman" w:hAnsi="Times New Roman" w:cs="Times New Roman"/>
          <w:color w:val="000000"/>
          <w:lang w:eastAsia="ru-RU"/>
        </w:rPr>
        <w:t xml:space="preserve">ным </w:t>
      </w:r>
      <w:r w:rsidR="00703DCD">
        <w:rPr>
          <w:rFonts w:ascii="Times New Roman" w:eastAsia="Times New Roman" w:hAnsi="Times New Roman" w:cs="Times New Roman"/>
          <w:color w:val="000000"/>
          <w:lang w:eastAsia="ru-RU"/>
        </w:rPr>
        <w:t>постановлением администрации Раменского городского округа от _______________</w:t>
      </w:r>
      <w:r w:rsidRPr="009010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03DCD">
        <w:rPr>
          <w:rFonts w:ascii="Times New Roman" w:eastAsia="Times New Roman" w:hAnsi="Times New Roman" w:cs="Times New Roman"/>
          <w:color w:val="000000"/>
          <w:lang w:eastAsia="ru-RU"/>
        </w:rPr>
        <w:t xml:space="preserve">МКУ «Содержание муниципального имущества Раменского городского округа» </w:t>
      </w:r>
      <w:r w:rsidRPr="00901097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рассмотрен Запрос о предоставлении Муниципальной 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услуги «</w:t>
      </w:r>
      <w:r w:rsidRPr="00901097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» и принято решение о предоставлении Муниципальной услуги. </w:t>
      </w:r>
      <w:proofErr w:type="gramEnd"/>
    </w:p>
    <w:p w:rsidR="00782357" w:rsidRPr="00901097" w:rsidRDefault="00782357" w:rsidP="00782357">
      <w:pPr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r w:rsidR="00703DCD">
        <w:rPr>
          <w:rFonts w:ascii="Times New Roman" w:eastAsia="Times New Roman" w:hAnsi="Times New Roman" w:cs="Times New Roman"/>
          <w:color w:val="000000"/>
          <w:lang w:eastAsia="ru-RU"/>
        </w:rPr>
        <w:t>МКУ «Содержание муниципального имущества Раменского городского округа»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подготовлен договор на передачу жилого помещения в собственность Вам и совместно проживающим с Вами гражданам: </w:t>
      </w:r>
    </w:p>
    <w:p w:rsidR="00782357" w:rsidRPr="00901097" w:rsidRDefault="00782357" w:rsidP="00782357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 ________________________________________________________________________________</w:t>
      </w: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(ФИО</w:t>
      </w:r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(последнее при наличии</w:t>
      </w:r>
      <w:r w:rsidRPr="009010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  <w:proofErr w:type="gramEnd"/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 ________________________________________________________________________________</w:t>
      </w: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  <w:proofErr w:type="gramEnd"/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 ________________________________________________________________________________</w:t>
      </w: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  <w:proofErr w:type="gramEnd"/>
    </w:p>
    <w:p w:rsidR="00782357" w:rsidRPr="00901097" w:rsidRDefault="00782357" w:rsidP="00782357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82357" w:rsidRPr="00901097" w:rsidRDefault="00782357" w:rsidP="00782357">
      <w:pPr>
        <w:ind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Подписать договор на передачу жилого помещения в собственность Вам и вышеуказанным гражданам необходимо в течение 30 (Тридцати</w:t>
      </w:r>
      <w:r w:rsidRPr="001B4B3B">
        <w:rPr>
          <w:rFonts w:ascii="Times New Roman" w:eastAsia="Times New Roman" w:hAnsi="Times New Roman" w:cs="Times New Roman"/>
          <w:color w:val="000000"/>
          <w:shd w:val="clear" w:color="auto" w:fill="FFFFFF"/>
        </w:rPr>
        <w:t>) календарных дней в срок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до</w:t>
      </w:r>
      <w:proofErr w:type="gramEnd"/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(указать дату) по адресу: </w:t>
      </w:r>
    </w:p>
    <w:p w:rsidR="00782357" w:rsidRPr="00901097" w:rsidRDefault="00782357" w:rsidP="00782357">
      <w:pPr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</w:t>
      </w:r>
    </w:p>
    <w:p w:rsidR="00782357" w:rsidRPr="00901097" w:rsidRDefault="00782357" w:rsidP="00782357">
      <w:pPr>
        <w:ind w:firstLine="709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010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(указать время и место приема граждан, номер телефона)</w:t>
      </w:r>
    </w:p>
    <w:p w:rsidR="001B4B3B" w:rsidRPr="00901097" w:rsidRDefault="00782357" w:rsidP="001B4B3B">
      <w:pPr>
        <w:pStyle w:val="111"/>
        <w:widowControl w:val="0"/>
        <w:spacing w:line="276" w:lineRule="auto"/>
        <w:ind w:firstLine="709"/>
      </w:pPr>
      <w:r w:rsidRPr="00901097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В случае </w:t>
      </w:r>
      <w:proofErr w:type="spellStart"/>
      <w:r w:rsidRPr="00901097">
        <w:rPr>
          <w:rFonts w:eastAsia="Times New Roman"/>
          <w:color w:val="000000"/>
          <w:sz w:val="24"/>
          <w:szCs w:val="24"/>
          <w:shd w:val="clear" w:color="auto" w:fill="FFFFFF"/>
        </w:rPr>
        <w:t>неистребования</w:t>
      </w:r>
      <w:proofErr w:type="spellEnd"/>
      <w:r w:rsidRPr="00901097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Вами Договора в </w:t>
      </w:r>
      <w:r w:rsidR="00703DCD">
        <w:rPr>
          <w:rFonts w:eastAsia="Times New Roman"/>
          <w:color w:val="000000"/>
          <w:sz w:val="24"/>
          <w:szCs w:val="24"/>
          <w:shd w:val="clear" w:color="auto" w:fill="FFFFFF"/>
        </w:rPr>
        <w:t>МКУ</w:t>
      </w:r>
      <w:r w:rsidRPr="00901097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 течение 30 (Тридцати) календарных дней с даты окончания срока предоставления Муниципальной услуги в срок </w:t>
      </w:r>
      <w:proofErr w:type="gramStart"/>
      <w:r w:rsidRPr="00901097">
        <w:rPr>
          <w:rFonts w:eastAsia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901097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(указать дату), </w:t>
      </w:r>
      <w:r w:rsidR="001B4B3B">
        <w:rPr>
          <w:rFonts w:eastAsia="Times New Roman"/>
          <w:color w:val="000000"/>
          <w:sz w:val="24"/>
          <w:szCs w:val="24"/>
          <w:shd w:val="clear" w:color="auto" w:fill="FFFFFF"/>
        </w:rPr>
        <w:t>он будет храниться в МКУ.</w:t>
      </w:r>
    </w:p>
    <w:p w:rsidR="00782357" w:rsidRPr="00901097" w:rsidRDefault="00782357" w:rsidP="00782357">
      <w:pPr>
        <w:pStyle w:val="111"/>
        <w:widowControl w:val="0"/>
        <w:spacing w:line="276" w:lineRule="auto"/>
        <w:ind w:firstLine="709"/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205"/>
        <w:gridCol w:w="1110"/>
        <w:gridCol w:w="3585"/>
      </w:tblGrid>
      <w:tr w:rsidR="00782357" w:rsidRPr="00901097" w:rsidTr="00C71066">
        <w:tc>
          <w:tcPr>
            <w:tcW w:w="5205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______________________________________________</w:t>
            </w:r>
          </w:p>
          <w:p w:rsidR="00782357" w:rsidRPr="00901097" w:rsidRDefault="00782357" w:rsidP="00705B40">
            <w:pPr>
              <w:widowControl w:val="0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(уполномоченное должностное лицо </w:t>
            </w:r>
            <w:r w:rsidR="00705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МКУ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10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85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</w:t>
            </w:r>
          </w:p>
          <w:p w:rsidR="00782357" w:rsidRPr="00901097" w:rsidRDefault="00782357" w:rsidP="00C71066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(подпись, фамилия, инициалы)</w:t>
            </w:r>
          </w:p>
        </w:tc>
      </w:tr>
    </w:tbl>
    <w:p w:rsidR="00782357" w:rsidRPr="00901097" w:rsidRDefault="00782357" w:rsidP="00782357">
      <w:pPr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i/>
          <w:color w:val="000000"/>
          <w:lang w:eastAsia="ru-RU"/>
        </w:rPr>
        <w:t xml:space="preserve">  </w:t>
      </w:r>
    </w:p>
    <w:p w:rsidR="00782357" w:rsidRPr="00901097" w:rsidRDefault="00782357" w:rsidP="00782357">
      <w:pPr>
        <w:pStyle w:val="af5"/>
        <w:ind w:firstLine="0"/>
        <w:jc w:val="right"/>
      </w:pPr>
      <w:r w:rsidRPr="00901097">
        <w:rPr>
          <w:rFonts w:eastAsia="Calibri"/>
          <w:color w:val="000000"/>
          <w:sz w:val="24"/>
          <w:szCs w:val="24"/>
        </w:rPr>
        <w:t xml:space="preserve">«____» _______________20__    </w:t>
      </w:r>
    </w:p>
    <w:p w:rsidR="00703DCD" w:rsidRDefault="00782357" w:rsidP="00703DCD">
      <w:pPr>
        <w:pStyle w:val="1e"/>
        <w:spacing w:after="0"/>
        <w:rPr>
          <w:rStyle w:val="13"/>
          <w:rFonts w:eastAsia="Times"/>
          <w:color w:val="000000"/>
        </w:rPr>
      </w:pPr>
      <w:r w:rsidRPr="00901097">
        <w:rPr>
          <w:rStyle w:val="13"/>
          <w:rFonts w:eastAsia="Times"/>
          <w:color w:val="000000"/>
        </w:rPr>
        <w:lastRenderedPageBreak/>
        <w:t xml:space="preserve">                                 </w:t>
      </w:r>
    </w:p>
    <w:p w:rsidR="00BD325D" w:rsidRDefault="00BD325D" w:rsidP="00703DCD">
      <w:pPr>
        <w:pStyle w:val="1e"/>
        <w:spacing w:after="0"/>
        <w:rPr>
          <w:rStyle w:val="13"/>
          <w:rFonts w:eastAsia="Times"/>
          <w:color w:val="000000"/>
        </w:rPr>
      </w:pPr>
    </w:p>
    <w:p w:rsidR="00782357" w:rsidRPr="00901097" w:rsidRDefault="00782357" w:rsidP="00703DCD">
      <w:pPr>
        <w:pStyle w:val="1e"/>
        <w:spacing w:after="0"/>
      </w:pPr>
      <w:r w:rsidRPr="00901097">
        <w:rPr>
          <w:rStyle w:val="13"/>
          <w:rFonts w:eastAsia="Times"/>
          <w:color w:val="000000"/>
        </w:rPr>
        <w:t xml:space="preserve">    </w:t>
      </w:r>
      <w:r w:rsidRPr="00901097">
        <w:rPr>
          <w:rStyle w:val="13"/>
          <w:color w:val="000000"/>
        </w:rPr>
        <w:t>Приложение 2</w:t>
      </w:r>
    </w:p>
    <w:p w:rsidR="00703DCD" w:rsidRPr="00703DCD" w:rsidRDefault="00703DCD" w:rsidP="00703DCD">
      <w:pPr>
        <w:ind w:left="4820"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</w:p>
    <w:p w:rsidR="00703DCD" w:rsidRDefault="00703DCD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регламенту </w:t>
      </w:r>
      <w:r w:rsidRPr="00703DCD">
        <w:rPr>
          <w:rFonts w:ascii="Times New Roman" w:eastAsia="PMingLiU" w:hAnsi="Times New Roman" w:cs="Times New Roman"/>
          <w:bCs/>
        </w:rPr>
        <w:t xml:space="preserve">предоставления </w:t>
      </w:r>
    </w:p>
    <w:p w:rsidR="00703DCD" w:rsidRPr="00703DCD" w:rsidRDefault="00703DCD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</w:rPr>
        <w:t xml:space="preserve">Муниципальной услуги </w:t>
      </w:r>
    </w:p>
    <w:p w:rsidR="00703DCD" w:rsidRDefault="00703DCD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«</w:t>
      </w: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</w:t>
      </w:r>
    </w:p>
    <w:p w:rsidR="003C2425" w:rsidRDefault="00703DCD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муниципального жилищного фонда</w:t>
      </w:r>
    </w:p>
    <w:p w:rsidR="00703DCD" w:rsidRPr="00703DCD" w:rsidRDefault="003C2425" w:rsidP="00703DCD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3C2425">
        <w:t xml:space="preserve"> </w:t>
      </w:r>
      <w:r w:rsidRPr="003C2425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="00703DCD" w:rsidRPr="00703DCD">
        <w:rPr>
          <w:rFonts w:ascii="Times New Roman" w:eastAsia="PMingLiU" w:hAnsi="Times New Roman" w:cs="Times New Roman"/>
          <w:bCs/>
          <w:shd w:val="clear" w:color="auto" w:fill="FFFFFF"/>
        </w:rPr>
        <w:t xml:space="preserve">»  </w:t>
      </w:r>
    </w:p>
    <w:p w:rsidR="00782357" w:rsidRPr="00901097" w:rsidRDefault="00782357" w:rsidP="00703DCD">
      <w:pPr>
        <w:ind w:left="4820"/>
        <w:jc w:val="right"/>
        <w:rPr>
          <w:rFonts w:ascii="Times New Roman" w:eastAsia="PMingLiU" w:hAnsi="Times New Roman" w:cs="Times New Roman"/>
          <w:color w:val="000000"/>
        </w:rPr>
      </w:pPr>
    </w:p>
    <w:p w:rsidR="00782357" w:rsidRPr="00901097" w:rsidRDefault="00782357" w:rsidP="00782357">
      <w:pPr>
        <w:pStyle w:val="1-"/>
        <w:outlineLvl w:val="1"/>
      </w:pPr>
      <w:r w:rsidRPr="00901097">
        <w:rPr>
          <w:rFonts w:eastAsia="PMingLiU"/>
          <w:color w:val="000000"/>
        </w:rPr>
        <w:t>Форма решения об отказе в предоставлении Муниципальной услуги</w:t>
      </w:r>
    </w:p>
    <w:p w:rsidR="00782357" w:rsidRPr="00901097" w:rsidRDefault="00782357" w:rsidP="00782357">
      <w:pPr>
        <w:pStyle w:val="1-"/>
      </w:pPr>
      <w:r w:rsidRPr="00901097">
        <w:rPr>
          <w:rFonts w:eastAsia="PMingLiU"/>
          <w:b w:val="0"/>
          <w:bCs w:val="0"/>
          <w:color w:val="000000"/>
        </w:rPr>
        <w:t xml:space="preserve">(Оформляется на бланке </w:t>
      </w:r>
      <w:r w:rsidR="00703DCD">
        <w:rPr>
          <w:rFonts w:eastAsia="PMingLiU"/>
          <w:b w:val="0"/>
          <w:bCs w:val="0"/>
          <w:color w:val="000000"/>
        </w:rPr>
        <w:t>МКУ</w:t>
      </w:r>
      <w:r w:rsidRPr="00901097">
        <w:rPr>
          <w:rFonts w:eastAsia="PMingLiU"/>
          <w:b w:val="0"/>
          <w:bCs w:val="0"/>
          <w:color w:val="000000"/>
        </w:rPr>
        <w:t>)</w:t>
      </w:r>
    </w:p>
    <w:p w:rsidR="00782357" w:rsidRPr="00901097" w:rsidRDefault="00782357" w:rsidP="00782357">
      <w:pPr>
        <w:pStyle w:val="1-"/>
        <w:rPr>
          <w:rFonts w:eastAsia="PMingLiU"/>
          <w:b w:val="0"/>
          <w:bCs w:val="0"/>
          <w:color w:val="000000"/>
        </w:rPr>
      </w:pPr>
    </w:p>
    <w:p w:rsidR="00782357" w:rsidRPr="00901097" w:rsidRDefault="00782357" w:rsidP="00782357">
      <w:pPr>
        <w:pStyle w:val="1-"/>
        <w:rPr>
          <w:rFonts w:eastAsia="PMingLiU"/>
          <w:b w:val="0"/>
          <w:bCs w:val="0"/>
          <w:color w:val="000000"/>
        </w:rPr>
      </w:pPr>
    </w:p>
    <w:p w:rsidR="00782357" w:rsidRPr="00901097" w:rsidRDefault="00782357" w:rsidP="0078235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(</w:t>
      </w:r>
      <w:r w:rsidRPr="00901097">
        <w:rPr>
          <w:rFonts w:ascii="Times New Roman" w:hAnsi="Times New Roman" w:cs="Times New Roman"/>
          <w:sz w:val="20"/>
          <w:szCs w:val="20"/>
        </w:rPr>
        <w:t>ФИО (последнее при наличии), адрес электронной почты Заявителя)</w:t>
      </w:r>
    </w:p>
    <w:p w:rsidR="00782357" w:rsidRPr="00901097" w:rsidRDefault="00782357" w:rsidP="00782357">
      <w:pPr>
        <w:ind w:left="5103"/>
        <w:rPr>
          <w:rFonts w:ascii="Times New Roman" w:hAnsi="Times New Roman" w:cs="Times New Roman"/>
        </w:rPr>
      </w:pPr>
    </w:p>
    <w:p w:rsidR="00782357" w:rsidRPr="00901097" w:rsidRDefault="00782357" w:rsidP="0078235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5103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z w:val="20"/>
          <w:szCs w:val="20"/>
        </w:rPr>
        <w:t>(регистрационный номер Запроса)</w:t>
      </w:r>
    </w:p>
    <w:p w:rsidR="00782357" w:rsidRPr="00901097" w:rsidRDefault="00782357" w:rsidP="00782357">
      <w:pPr>
        <w:widowControl w:val="0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782357" w:rsidRPr="00901097" w:rsidRDefault="00782357" w:rsidP="00782357">
      <w:pPr>
        <w:widowControl w:val="0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b/>
          <w:bCs/>
          <w:lang w:eastAsia="ru-RU"/>
        </w:rPr>
        <w:t>об отказе в предоставлении Муниципальной ус</w:t>
      </w:r>
      <w:r w:rsidRPr="0090109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луги </w:t>
      </w:r>
      <w:r w:rsidRPr="0090109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br/>
        <w:t>«</w:t>
      </w:r>
      <w:r w:rsidRPr="00901097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90109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»</w:t>
      </w:r>
    </w:p>
    <w:p w:rsidR="00782357" w:rsidRPr="00901097" w:rsidRDefault="00782357" w:rsidP="00782357">
      <w:pPr>
        <w:widowControl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2357" w:rsidRPr="00901097" w:rsidRDefault="00782357" w:rsidP="00782357">
      <w:pPr>
        <w:widowControl w:val="0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lang w:eastAsia="ru-RU"/>
        </w:rPr>
        <w:t>от __________________ № _________________</w:t>
      </w:r>
    </w:p>
    <w:p w:rsidR="00782357" w:rsidRPr="00901097" w:rsidRDefault="00782357" w:rsidP="00782357">
      <w:pPr>
        <w:widowContro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2357" w:rsidRPr="00901097" w:rsidRDefault="00782357" w:rsidP="00782357">
      <w:pPr>
        <w:widowControl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eastAsia="Times New Roman" w:hAnsi="Times New Roman" w:cs="Times New Roman"/>
          <w:lang w:eastAsia="ru-RU"/>
        </w:rPr>
        <w:t>В соответствии с Административным регламентом предоставления Муниципальной услуги «</w:t>
      </w:r>
      <w:r w:rsidRPr="00901097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90109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», утвержденного </w:t>
      </w:r>
      <w:r w:rsidR="00705B40">
        <w:rPr>
          <w:rFonts w:ascii="Times New Roman" w:eastAsia="Times New Roman" w:hAnsi="Times New Roman" w:cs="Times New Roman"/>
          <w:color w:val="000000"/>
          <w:lang w:eastAsia="ru-RU"/>
        </w:rPr>
        <w:t>постановлением администрации Раменского городского округа от _______________</w:t>
      </w:r>
      <w:r w:rsidR="00586733">
        <w:rPr>
          <w:rFonts w:ascii="Times New Roman" w:eastAsia="Times New Roman" w:hAnsi="Times New Roman" w:cs="Times New Roman"/>
          <w:color w:val="000000"/>
          <w:lang w:eastAsia="ru-RU"/>
        </w:rPr>
        <w:t>2022 г.,</w:t>
      </w:r>
      <w:r w:rsidR="00705B40" w:rsidRPr="009010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05B40">
        <w:rPr>
          <w:rFonts w:ascii="Times New Roman" w:eastAsia="Times New Roman" w:hAnsi="Times New Roman" w:cs="Times New Roman"/>
          <w:color w:val="000000"/>
          <w:lang w:eastAsia="ru-RU"/>
        </w:rPr>
        <w:t>МКУ «Содержание муниципального имущества Раменского городского округа»</w:t>
      </w:r>
      <w:r w:rsidRPr="0090109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рассмотрен Запрос о предоставле</w:t>
      </w:r>
      <w:r w:rsidRPr="00901097">
        <w:rPr>
          <w:rFonts w:ascii="Times New Roman" w:eastAsia="Times New Roman" w:hAnsi="Times New Roman" w:cs="Times New Roman"/>
          <w:lang w:eastAsia="ru-RU"/>
        </w:rPr>
        <w:t>нии Муниципальной услу</w:t>
      </w:r>
      <w:r w:rsidRPr="0090109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ги «</w:t>
      </w:r>
      <w:r w:rsidRPr="00901097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901097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 принято решение об отказе в предоставлении Муниципальной</w:t>
      </w:r>
      <w:proofErr w:type="gramEnd"/>
      <w:r w:rsidRPr="0090109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услуги по следующему основанию: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2595"/>
        <w:gridCol w:w="3750"/>
        <w:gridCol w:w="3503"/>
      </w:tblGrid>
      <w:tr w:rsidR="00782357" w:rsidRPr="00901097" w:rsidTr="00C71066">
        <w:trPr>
          <w:trHeight w:val="725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Style w:val="25"/>
                <w:sz w:val="20"/>
                <w:szCs w:val="20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  <w:p w:rsidR="00782357" w:rsidRPr="00901097" w:rsidRDefault="00782357" w:rsidP="00C7106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097">
              <w:rPr>
                <w:rStyle w:val="25"/>
                <w:sz w:val="20"/>
                <w:szCs w:val="20"/>
              </w:rPr>
              <w:t>Наименование основания для отказа в предоставлении Муниципальной услуги</w:t>
            </w:r>
            <w:r w:rsidRPr="00901097">
              <w:rPr>
                <w:rStyle w:val="25"/>
                <w:sz w:val="20"/>
                <w:szCs w:val="20"/>
              </w:rPr>
              <w:footnoteReference w:id="1"/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Style w:val="25"/>
                <w:sz w:val="20"/>
                <w:szCs w:val="20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782357" w:rsidRPr="00901097" w:rsidTr="00C71066">
        <w:trPr>
          <w:trHeight w:val="27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82357" w:rsidRPr="00901097" w:rsidRDefault="00782357" w:rsidP="00782357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82357" w:rsidRPr="00901097" w:rsidRDefault="00782357" w:rsidP="00782357">
      <w:pPr>
        <w:ind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 xml:space="preserve">Вы вправе повторно обратиться в </w:t>
      </w:r>
      <w:r w:rsidR="00705B40">
        <w:rPr>
          <w:rFonts w:ascii="Times New Roman" w:hAnsi="Times New Roman" w:cs="Times New Roman"/>
        </w:rPr>
        <w:t>МКУ</w:t>
      </w:r>
      <w:r w:rsidRPr="00901097">
        <w:rPr>
          <w:rFonts w:ascii="Times New Roman" w:hAnsi="Times New Roman" w:cs="Times New Roman"/>
        </w:rPr>
        <w:t xml:space="preserve">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782357" w:rsidRPr="00901097" w:rsidRDefault="00782357" w:rsidP="00782357">
      <w:pPr>
        <w:ind w:firstLine="709"/>
        <w:jc w:val="both"/>
        <w:rPr>
          <w:rFonts w:ascii="Times New Roman" w:hAnsi="Times New Roman" w:cs="Times New Roman"/>
        </w:rPr>
      </w:pPr>
    </w:p>
    <w:p w:rsidR="00782357" w:rsidRPr="00901097" w:rsidRDefault="00782357" w:rsidP="00782357">
      <w:pPr>
        <w:pStyle w:val="af6"/>
        <w:ind w:firstLine="709"/>
        <w:jc w:val="both"/>
      </w:pPr>
      <w:proofErr w:type="gramStart"/>
      <w:r w:rsidRPr="00901097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</w:t>
      </w:r>
      <w:r w:rsidRPr="00901097">
        <w:rPr>
          <w:b w:val="0"/>
        </w:rPr>
        <w:lastRenderedPageBreak/>
        <w:t xml:space="preserve">разделом </w:t>
      </w:r>
      <w:r w:rsidRPr="00586733">
        <w:rPr>
          <w:b w:val="0"/>
          <w:lang w:val="en-US"/>
        </w:rPr>
        <w:t>V</w:t>
      </w:r>
      <w:r w:rsidRPr="00586733">
        <w:rPr>
          <w:b w:val="0"/>
        </w:rPr>
        <w:t xml:space="preserve"> «Досудебный (внесудебный) порядок обжалования решений и действий (бездействия) </w:t>
      </w:r>
      <w:r w:rsidR="00705B40" w:rsidRPr="00586733">
        <w:rPr>
          <w:b w:val="0"/>
        </w:rPr>
        <w:t>МКУ</w:t>
      </w:r>
      <w:r w:rsidRPr="00586733">
        <w:rPr>
          <w:b w:val="0"/>
        </w:rPr>
        <w:t>, М</w:t>
      </w:r>
      <w:r w:rsidR="00705B40" w:rsidRPr="00586733">
        <w:rPr>
          <w:b w:val="0"/>
        </w:rPr>
        <w:t xml:space="preserve">ФЦ, а также их должностных лиц </w:t>
      </w:r>
      <w:r w:rsidRPr="00586733">
        <w:rPr>
          <w:b w:val="0"/>
        </w:rPr>
        <w:t>и работников»</w:t>
      </w:r>
      <w:r w:rsidRPr="00901097">
        <w:rPr>
          <w:b w:val="0"/>
        </w:rPr>
        <w:t xml:space="preserve"> Административного регламента, а также в судебном порядке в соответствии с законодательством Российской Федерации.</w:t>
      </w:r>
      <w:proofErr w:type="gramEnd"/>
    </w:p>
    <w:p w:rsidR="00782357" w:rsidRPr="00901097" w:rsidRDefault="00782357" w:rsidP="00782357">
      <w:pPr>
        <w:ind w:firstLine="709"/>
        <w:jc w:val="center"/>
        <w:rPr>
          <w:rFonts w:ascii="Times New Roman" w:hAnsi="Times New Roman" w:cs="Times New Roman"/>
          <w:b/>
          <w:lang w:eastAsia="ru-RU"/>
        </w:rPr>
      </w:pPr>
    </w:p>
    <w:p w:rsidR="00782357" w:rsidRPr="00901097" w:rsidRDefault="00782357" w:rsidP="00782357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b/>
          <w:lang w:eastAsia="ru-RU"/>
        </w:rPr>
      </w:pPr>
    </w:p>
    <w:p w:rsidR="00782357" w:rsidRPr="00901097" w:rsidRDefault="00782357" w:rsidP="00782357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>Дополнительно информируем:</w:t>
      </w:r>
      <w:r w:rsidRPr="00901097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z w:val="20"/>
          <w:szCs w:val="20"/>
        </w:rPr>
        <w:t>(</w:t>
      </w:r>
      <w:r w:rsidRPr="00901097">
        <w:rPr>
          <w:rFonts w:ascii="Times New Roman" w:hAnsi="Times New Roman" w:cs="Times New Roman"/>
          <w:i/>
          <w:lang w:eastAsia="ru-RU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901097">
        <w:rPr>
          <w:rFonts w:ascii="Times New Roman" w:hAnsi="Times New Roman" w:cs="Times New Roman"/>
          <w:lang w:eastAsia="ru-RU"/>
        </w:rPr>
        <w:t>)</w:t>
      </w:r>
    </w:p>
    <w:p w:rsidR="00782357" w:rsidRPr="00901097" w:rsidRDefault="00782357" w:rsidP="00782357">
      <w:pPr>
        <w:ind w:right="-285"/>
        <w:rPr>
          <w:rFonts w:ascii="Times New Roman" w:hAnsi="Times New Roman" w:cs="Times New Roman"/>
        </w:rPr>
      </w:pPr>
    </w:p>
    <w:p w:rsidR="00782357" w:rsidRPr="00901097" w:rsidRDefault="00782357" w:rsidP="00782357">
      <w:pPr>
        <w:ind w:right="-285"/>
        <w:rPr>
          <w:rFonts w:ascii="Times New Roman" w:hAnsi="Times New Roman" w:cs="Times New Roman"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5250"/>
        <w:gridCol w:w="1110"/>
        <w:gridCol w:w="3615"/>
      </w:tblGrid>
      <w:tr w:rsidR="00782357" w:rsidRPr="00901097" w:rsidTr="00C71066">
        <w:tc>
          <w:tcPr>
            <w:tcW w:w="5250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782357" w:rsidRPr="00901097" w:rsidRDefault="00782357" w:rsidP="00705B40">
            <w:pPr>
              <w:widowControl w:val="0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(уполномоченное должностное лицо </w:t>
            </w:r>
            <w:r w:rsidR="00705B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</w:t>
            </w: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0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782357" w:rsidRPr="00901097" w:rsidRDefault="00782357" w:rsidP="00C71066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782357" w:rsidRPr="00901097" w:rsidRDefault="00782357" w:rsidP="00782357">
      <w:pPr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i/>
          <w:lang w:eastAsia="ru-RU"/>
        </w:rPr>
        <w:t xml:space="preserve">  </w:t>
      </w:r>
    </w:p>
    <w:p w:rsidR="00782357" w:rsidRPr="00901097" w:rsidRDefault="00782357" w:rsidP="00782357">
      <w:pPr>
        <w:pStyle w:val="af5"/>
        <w:ind w:firstLine="0"/>
        <w:jc w:val="right"/>
        <w:sectPr w:rsidR="00782357" w:rsidRPr="00901097">
          <w:pgSz w:w="11906" w:h="16838"/>
          <w:pgMar w:top="1134" w:right="855" w:bottom="1134" w:left="1134" w:header="720" w:footer="720" w:gutter="0"/>
          <w:cols w:space="720"/>
          <w:docGrid w:linePitch="360"/>
        </w:sectPr>
      </w:pPr>
      <w:r w:rsidRPr="00901097">
        <w:rPr>
          <w:rFonts w:eastAsia="Calibri"/>
          <w:sz w:val="24"/>
          <w:szCs w:val="24"/>
        </w:rPr>
        <w:t xml:space="preserve">«____» _______________20__    </w:t>
      </w:r>
    </w:p>
    <w:p w:rsidR="00782357" w:rsidRPr="00901097" w:rsidRDefault="00782357" w:rsidP="00733CA6">
      <w:pPr>
        <w:pStyle w:val="1e"/>
        <w:spacing w:after="0"/>
        <w:ind w:firstLine="4820"/>
      </w:pPr>
      <w:bookmarkStart w:id="39" w:name="OLE_LINK81"/>
      <w:bookmarkStart w:id="40" w:name="Приложение41"/>
      <w:bookmarkEnd w:id="39"/>
      <w:bookmarkEnd w:id="40"/>
      <w:r w:rsidRPr="00901097">
        <w:rPr>
          <w:rStyle w:val="13"/>
        </w:rPr>
        <w:lastRenderedPageBreak/>
        <w:t>Приложение 3</w:t>
      </w:r>
    </w:p>
    <w:p w:rsidR="00733CA6" w:rsidRPr="00703DCD" w:rsidRDefault="00782357" w:rsidP="00733CA6">
      <w:pPr>
        <w:ind w:left="482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733CA6" w:rsidRPr="00703DCD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33CA6" w:rsidRDefault="00733CA6" w:rsidP="00733CA6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регламенту </w:t>
      </w:r>
      <w:r w:rsidRPr="00703DCD">
        <w:rPr>
          <w:rFonts w:ascii="Times New Roman" w:eastAsia="PMingLiU" w:hAnsi="Times New Roman" w:cs="Times New Roman"/>
          <w:bCs/>
        </w:rPr>
        <w:t xml:space="preserve">предоставления </w:t>
      </w:r>
    </w:p>
    <w:p w:rsidR="00733CA6" w:rsidRPr="00703DCD" w:rsidRDefault="00733CA6" w:rsidP="00733CA6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</w:rPr>
        <w:t xml:space="preserve">Муниципальной услуги </w:t>
      </w:r>
    </w:p>
    <w:p w:rsidR="00733CA6" w:rsidRDefault="00733CA6" w:rsidP="00733CA6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«</w:t>
      </w: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</w:t>
      </w:r>
    </w:p>
    <w:p w:rsidR="00782357" w:rsidRPr="00901097" w:rsidRDefault="00733CA6" w:rsidP="00733CA6">
      <w:pPr>
        <w:ind w:left="4820"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»</w:t>
      </w:r>
    </w:p>
    <w:p w:rsidR="00782357" w:rsidRPr="00901097" w:rsidRDefault="00782357" w:rsidP="00782357">
      <w:pPr>
        <w:pStyle w:val="1-"/>
      </w:pPr>
    </w:p>
    <w:p w:rsidR="00782357" w:rsidRPr="00901097" w:rsidRDefault="00782357" w:rsidP="00782357">
      <w:pPr>
        <w:pStyle w:val="1-"/>
        <w:outlineLvl w:val="1"/>
      </w:pPr>
      <w:r w:rsidRPr="00901097">
        <w:rPr>
          <w:rFonts w:eastAsia="PMingLiU"/>
          <w:color w:val="000000"/>
        </w:rPr>
        <w:t>Перечень</w:t>
      </w:r>
      <w:r w:rsidRPr="00901097">
        <w:rPr>
          <w:color w:val="000000"/>
          <w:lang w:eastAsia="ar-SA"/>
        </w:rPr>
        <w:t xml:space="preserve"> нормативных правовых актов Российской Федерации,</w:t>
      </w:r>
    </w:p>
    <w:p w:rsidR="00782357" w:rsidRPr="00901097" w:rsidRDefault="00782357" w:rsidP="00782357">
      <w:pPr>
        <w:pStyle w:val="1-"/>
        <w:outlineLvl w:val="1"/>
      </w:pPr>
      <w:r w:rsidRPr="00901097">
        <w:rPr>
          <w:color w:val="000000"/>
          <w:lang w:eastAsia="ar-SA"/>
        </w:rPr>
        <w:t>Московской области,</w:t>
      </w:r>
      <w:r w:rsidR="008369A9">
        <w:rPr>
          <w:color w:val="000000"/>
          <w:lang w:eastAsia="ar-SA"/>
        </w:rPr>
        <w:t xml:space="preserve"> </w:t>
      </w:r>
      <w:r w:rsidRPr="00901097">
        <w:rPr>
          <w:color w:val="000000"/>
          <w:lang w:eastAsia="ar-SA"/>
        </w:rPr>
        <w:t xml:space="preserve"> </w:t>
      </w:r>
      <w:proofErr w:type="gramStart"/>
      <w:r w:rsidRPr="00901097">
        <w:rPr>
          <w:color w:val="000000"/>
          <w:lang w:eastAsia="ar-SA"/>
        </w:rPr>
        <w:t>регулирующих</w:t>
      </w:r>
      <w:proofErr w:type="gramEnd"/>
      <w:r w:rsidRPr="00901097">
        <w:rPr>
          <w:color w:val="000000"/>
          <w:lang w:eastAsia="ar-SA"/>
        </w:rPr>
        <w:t xml:space="preserve"> предоставление Муниципальной услуги</w:t>
      </w:r>
    </w:p>
    <w:p w:rsidR="00782357" w:rsidRPr="00901097" w:rsidRDefault="00782357" w:rsidP="00782357">
      <w:pPr>
        <w:pStyle w:val="2b"/>
        <w:rPr>
          <w:lang w:eastAsia="ar-SA"/>
        </w:rPr>
      </w:pPr>
    </w:p>
    <w:p w:rsidR="00782357" w:rsidRPr="00901097" w:rsidRDefault="00782357" w:rsidP="00782357">
      <w:pPr>
        <w:pStyle w:val="2b"/>
        <w:rPr>
          <w:lang w:eastAsia="ar-SA"/>
        </w:rPr>
      </w:pP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>Конституция Российской Федерации.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Жилищный кодекс Российской Федерации.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Закон Российской Федерации от 04.07.1991 № 1541-1 «О приватизации жилищного фонда в Российской Федерации». </w:t>
      </w:r>
    </w:p>
    <w:p w:rsidR="00782357" w:rsidRPr="00901097" w:rsidRDefault="00782357" w:rsidP="00782357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hd w:val="clear" w:color="auto" w:fill="FFFFFF"/>
        </w:rPr>
        <w:t>Федеральный закон от 24.11.1995 № 181-ФЗ «О социальной защите инвалидов в Российской Федерации».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>Федеральный закон от 27.07.2006 № 149-ФЗ «Об информации, информационных технологиях и о защите информации».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27.07.2006 № 152-ФЗ «О персональных данных».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06.04.2011 № 63-ФЗ «Об электронной подписи». </w:t>
      </w:r>
    </w:p>
    <w:p w:rsidR="00782357" w:rsidRPr="00901097" w:rsidRDefault="00782357" w:rsidP="00782357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901097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 xml:space="preserve">Федеральный закон от 13.07.2015 N 218-ФЗ "О государственной регистрации недвижимости".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 xml:space="preserve">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 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Pr="00901097">
        <w:rPr>
          <w:rFonts w:ascii="Times New Roman" w:eastAsia="Times New Roman" w:hAnsi="Times New Roman" w:cs="Times New Roman"/>
          <w:shd w:val="clear" w:color="auto" w:fill="FFFFFF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 и муниципальных услуг».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 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</w:t>
      </w:r>
      <w:r w:rsidRPr="00901097">
        <w:rPr>
          <w:rFonts w:ascii="Times New Roman" w:eastAsia="Times New Roman" w:hAnsi="Times New Roman" w:cs="Times New Roman"/>
          <w:shd w:val="clear" w:color="auto" w:fill="FFFFFF"/>
        </w:rPr>
        <w:lastRenderedPageBreak/>
        <w:t>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901097">
        <w:rPr>
          <w:rFonts w:ascii="Times New Roman" w:eastAsia="Times New Roman" w:hAnsi="Times New Roman" w:cs="Times New Roman"/>
          <w:shd w:val="clear" w:color="auto" w:fill="FFFFFF"/>
        </w:rPr>
        <w:t>заверение выписок</w:t>
      </w:r>
      <w:proofErr w:type="gramEnd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 из указанных информационных систем».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 26.03.2016 № 236 «О требованиях к предоставлению в электронной форме государственных и муниципальных услуг».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901097">
        <w:rPr>
          <w:rFonts w:ascii="Times New Roman" w:eastAsia="Times New Roman" w:hAnsi="Times New Roman" w:cs="Times New Roman"/>
          <w:shd w:val="clear" w:color="auto" w:fill="FFFFFF"/>
        </w:rPr>
        <w:t>утратившими</w:t>
      </w:r>
      <w:proofErr w:type="gramEnd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 силу некоторых актов и отдельных положений актов Правительства Российской Федерации». </w:t>
      </w:r>
    </w:p>
    <w:p w:rsidR="00782357" w:rsidRPr="00901097" w:rsidRDefault="00782357" w:rsidP="00782357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Приказ </w:t>
      </w:r>
      <w:proofErr w:type="spellStart"/>
      <w:r w:rsidRPr="00901097">
        <w:rPr>
          <w:rFonts w:ascii="Times New Roman" w:eastAsia="Times New Roman" w:hAnsi="Times New Roman" w:cs="Times New Roman"/>
          <w:shd w:val="clear" w:color="auto" w:fill="FFFFFF"/>
        </w:rPr>
        <w:t>Росрегистрации</w:t>
      </w:r>
      <w:proofErr w:type="spellEnd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 от 06.08.2007 № 176 "Об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помещений". </w:t>
      </w:r>
    </w:p>
    <w:p w:rsidR="00782357" w:rsidRPr="00901097" w:rsidRDefault="00782357" w:rsidP="00782357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901097">
        <w:rPr>
          <w:rFonts w:eastAsia="Times New Roman"/>
          <w:bCs/>
          <w:color w:val="000000"/>
          <w:sz w:val="24"/>
          <w:szCs w:val="24"/>
          <w:shd w:val="clear" w:color="auto" w:fill="FFFFFF"/>
          <w:lang w:eastAsia="ar-SA"/>
        </w:rPr>
        <w:t xml:space="preserve">Приказ Министерства экономического развития Российской Федерации от 19.08.2020 № </w:t>
      </w:r>
      <w:proofErr w:type="gramStart"/>
      <w:r w:rsidRPr="00901097">
        <w:rPr>
          <w:rFonts w:eastAsia="Times New Roman"/>
          <w:bCs/>
          <w:color w:val="000000"/>
          <w:sz w:val="24"/>
          <w:szCs w:val="24"/>
          <w:shd w:val="clear" w:color="auto" w:fill="FFFFFF"/>
          <w:lang w:eastAsia="ar-SA"/>
        </w:rPr>
        <w:t>П</w:t>
      </w:r>
      <w:proofErr w:type="gramEnd"/>
      <w:r w:rsidRPr="00901097">
        <w:rPr>
          <w:rFonts w:eastAsia="Times New Roman"/>
          <w:bCs/>
          <w:color w:val="000000"/>
          <w:sz w:val="24"/>
          <w:szCs w:val="24"/>
          <w:shd w:val="clear" w:color="auto" w:fill="FFFFFF"/>
          <w:lang w:eastAsia="ar-SA"/>
        </w:rPr>
        <w:t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>Закон Московской области от 22.10.2009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Закон Московской области от 04.05.2016 № 37/2016-ОЗ «Кодекс Московской области об административных правонарушениях».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Московской области от 25.04.2011 № 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 </w:t>
      </w:r>
      <w:proofErr w:type="gramEnd"/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Московской области от 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Постановление Правительства Московской области от 16.04.2015 № 253/14 «Об утверждении Порядка осуществления </w:t>
      </w:r>
      <w:proofErr w:type="gramStart"/>
      <w:r w:rsidRPr="00901097">
        <w:rPr>
          <w:rFonts w:ascii="Times New Roman" w:eastAsia="Times New Roman" w:hAnsi="Times New Roman" w:cs="Times New Roman"/>
          <w:shd w:val="clear" w:color="auto" w:fill="FFFFFF"/>
        </w:rPr>
        <w:t>контроля за</w:t>
      </w:r>
      <w:proofErr w:type="gramEnd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31.10.2018 № 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</w:t>
      </w:r>
      <w:proofErr w:type="gramStart"/>
      <w:r w:rsidRPr="00901097">
        <w:rPr>
          <w:rFonts w:ascii="Times New Roman" w:eastAsia="Times New Roman" w:hAnsi="Times New Roman" w:cs="Times New Roman"/>
          <w:shd w:val="clear" w:color="auto" w:fill="FFFFFF"/>
        </w:rPr>
        <w:t>контроля за</w:t>
      </w:r>
      <w:proofErr w:type="gramEnd"/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 порядком предоставления государственных и муниципальных услуг на территории Московской области». </w:t>
      </w:r>
    </w:p>
    <w:p w:rsidR="00782357" w:rsidRPr="00901097" w:rsidRDefault="00782357" w:rsidP="00782357">
      <w:pPr>
        <w:pStyle w:val="1c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hd w:val="clear" w:color="auto" w:fill="FFFFFF"/>
        </w:rPr>
        <w:t>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</w:t>
      </w:r>
      <w:r w:rsidR="008369A9">
        <w:rPr>
          <w:rFonts w:ascii="Times New Roman" w:eastAsia="Times New Roman" w:hAnsi="Times New Roman" w:cs="Times New Roman"/>
          <w:shd w:val="clear" w:color="auto" w:fill="FFFFFF"/>
        </w:rPr>
        <w:t>»</w:t>
      </w:r>
      <w:r w:rsidRPr="0090109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8369A9" w:rsidRPr="008369A9" w:rsidRDefault="004277BF" w:rsidP="008369A9">
      <w:pPr>
        <w:pStyle w:val="aff5"/>
        <w:numPr>
          <w:ilvl w:val="0"/>
          <w:numId w:val="4"/>
        </w:numPr>
        <w:spacing w:before="0" w:after="0"/>
        <w:ind w:left="0" w:firstLine="709"/>
        <w:jc w:val="both"/>
        <w:rPr>
          <w:sz w:val="24"/>
          <w:szCs w:val="24"/>
        </w:rPr>
      </w:pPr>
      <w:r w:rsidRPr="008369A9">
        <w:rPr>
          <w:sz w:val="24"/>
          <w:szCs w:val="24"/>
        </w:rPr>
        <w:t>Решение Совета депутатов Раменского городского округа</w:t>
      </w:r>
      <w:r w:rsidR="008369A9">
        <w:rPr>
          <w:sz w:val="24"/>
          <w:szCs w:val="24"/>
        </w:rPr>
        <w:t xml:space="preserve"> </w:t>
      </w:r>
      <w:r w:rsidRPr="008369A9">
        <w:rPr>
          <w:sz w:val="24"/>
          <w:szCs w:val="24"/>
        </w:rPr>
        <w:t>Московской области от</w:t>
      </w:r>
      <w:r w:rsidR="008369A9">
        <w:rPr>
          <w:sz w:val="24"/>
          <w:szCs w:val="24"/>
        </w:rPr>
        <w:t xml:space="preserve"> 26.02.2020 № 4/10-СД</w:t>
      </w:r>
      <w:r w:rsidRPr="008369A9">
        <w:rPr>
          <w:sz w:val="24"/>
          <w:szCs w:val="24"/>
        </w:rPr>
        <w:t xml:space="preserve"> «Об утверждении </w:t>
      </w:r>
      <w:proofErr w:type="gramStart"/>
      <w:r w:rsidRPr="008369A9">
        <w:rPr>
          <w:sz w:val="24"/>
          <w:szCs w:val="24"/>
        </w:rPr>
        <w:t>порядка предоставления жилых помещений специализированного жилищного фонда Раменского городского округа Московской области</w:t>
      </w:r>
      <w:proofErr w:type="gramEnd"/>
      <w:r w:rsidRPr="008369A9">
        <w:rPr>
          <w:sz w:val="24"/>
          <w:szCs w:val="24"/>
        </w:rPr>
        <w:t>»</w:t>
      </w:r>
      <w:r w:rsidR="008369A9">
        <w:rPr>
          <w:sz w:val="24"/>
          <w:szCs w:val="24"/>
        </w:rPr>
        <w:t>.</w:t>
      </w:r>
    </w:p>
    <w:p w:rsidR="008369A9" w:rsidRDefault="0001337F" w:rsidP="008369A9">
      <w:pPr>
        <w:pStyle w:val="aff5"/>
        <w:numPr>
          <w:ilvl w:val="0"/>
          <w:numId w:val="4"/>
        </w:numPr>
        <w:spacing w:before="0"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Настоящий</w:t>
      </w:r>
      <w:r w:rsidR="008369A9" w:rsidRPr="008369A9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 xml:space="preserve">ый </w:t>
      </w:r>
      <w:r w:rsidR="008369A9" w:rsidRPr="008369A9">
        <w:rPr>
          <w:sz w:val="24"/>
          <w:szCs w:val="24"/>
        </w:rPr>
        <w:t>регламент предоставления муниципальной услуги «Приватизация жилых помещений муниципального жилищного фонда Раменского городского округа Московской области»</w:t>
      </w:r>
      <w:r w:rsidR="008369A9">
        <w:rPr>
          <w:sz w:val="24"/>
          <w:szCs w:val="24"/>
        </w:rPr>
        <w:t>.</w:t>
      </w:r>
    </w:p>
    <w:p w:rsidR="004277BF" w:rsidRPr="008369A9" w:rsidRDefault="004277BF" w:rsidP="004277BF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highlight w:val="yellow"/>
        </w:rPr>
      </w:pPr>
    </w:p>
    <w:p w:rsidR="00782357" w:rsidRPr="00901097" w:rsidRDefault="00782357" w:rsidP="00733CA6">
      <w:pPr>
        <w:pStyle w:val="1e"/>
        <w:pageBreakBefore/>
        <w:spacing w:after="0"/>
        <w:ind w:firstLine="4820"/>
        <w:rPr>
          <w:color w:val="000000"/>
          <w:shd w:val="clear" w:color="auto" w:fill="FFFFFF"/>
          <w:lang w:eastAsia="ru-RU"/>
        </w:rPr>
      </w:pPr>
      <w:bookmarkStart w:id="41" w:name="__RefHeading___Toc88227561"/>
      <w:bookmarkEnd w:id="41"/>
      <w:r w:rsidRPr="00901097">
        <w:rPr>
          <w:rStyle w:val="13"/>
          <w:color w:val="000000"/>
          <w:shd w:val="clear" w:color="auto" w:fill="FFFFFF"/>
        </w:rPr>
        <w:lastRenderedPageBreak/>
        <w:t>Приложение 4</w:t>
      </w:r>
    </w:p>
    <w:p w:rsidR="00733CA6" w:rsidRPr="00703DCD" w:rsidRDefault="00733CA6" w:rsidP="00733CA6">
      <w:pPr>
        <w:ind w:left="482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703DCD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733CA6" w:rsidRDefault="00733CA6" w:rsidP="00733CA6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регламенту </w:t>
      </w:r>
      <w:r w:rsidRPr="00703DCD">
        <w:rPr>
          <w:rFonts w:ascii="Times New Roman" w:eastAsia="PMingLiU" w:hAnsi="Times New Roman" w:cs="Times New Roman"/>
          <w:bCs/>
        </w:rPr>
        <w:t xml:space="preserve">предоставления </w:t>
      </w:r>
    </w:p>
    <w:p w:rsidR="00733CA6" w:rsidRPr="00703DCD" w:rsidRDefault="00733CA6" w:rsidP="00733CA6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</w:rPr>
        <w:t xml:space="preserve">Муниципальной услуги </w:t>
      </w:r>
    </w:p>
    <w:p w:rsidR="00733CA6" w:rsidRDefault="00733CA6" w:rsidP="00733CA6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«</w:t>
      </w: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</w:t>
      </w:r>
    </w:p>
    <w:p w:rsidR="00733CA6" w:rsidRPr="00901097" w:rsidRDefault="00733CA6" w:rsidP="00733CA6">
      <w:pPr>
        <w:ind w:left="4820"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»</w:t>
      </w:r>
    </w:p>
    <w:p w:rsidR="00782357" w:rsidRPr="00901097" w:rsidRDefault="00782357" w:rsidP="00782357">
      <w:pPr>
        <w:pStyle w:val="1-"/>
        <w:rPr>
          <w:color w:val="000000"/>
          <w:shd w:val="clear" w:color="auto" w:fill="FFFFFF"/>
        </w:rPr>
      </w:pPr>
    </w:p>
    <w:p w:rsidR="00782357" w:rsidRPr="00901097" w:rsidRDefault="00782357" w:rsidP="00782357">
      <w:pPr>
        <w:pStyle w:val="1-"/>
        <w:outlineLvl w:val="1"/>
      </w:pPr>
      <w:bookmarkStart w:id="42" w:name="__RefHeading___Toc88227562"/>
      <w:bookmarkStart w:id="43" w:name="Приложение71"/>
      <w:bookmarkStart w:id="44" w:name="_Hlk672372101"/>
      <w:bookmarkEnd w:id="42"/>
      <w:bookmarkEnd w:id="43"/>
      <w:bookmarkEnd w:id="44"/>
      <w:r w:rsidRPr="00901097">
        <w:rPr>
          <w:color w:val="000000"/>
          <w:shd w:val="clear" w:color="auto" w:fill="FFFFFF"/>
        </w:rPr>
        <w:t>Форма Запроса о предоставлении Муниципальной услуги</w:t>
      </w:r>
    </w:p>
    <w:p w:rsidR="00782357" w:rsidRPr="00901097" w:rsidRDefault="00782357" w:rsidP="00782357">
      <w:pPr>
        <w:pStyle w:val="1-"/>
        <w:outlineLvl w:val="1"/>
        <w:rPr>
          <w:color w:val="000000"/>
          <w:shd w:val="clear" w:color="auto" w:fill="FFFFFF"/>
        </w:rPr>
      </w:pPr>
    </w:p>
    <w:p w:rsidR="00782357" w:rsidRPr="00901097" w:rsidRDefault="00782357" w:rsidP="00782357">
      <w:pPr>
        <w:ind w:left="340" w:firstLine="4025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shd w:val="clear" w:color="auto" w:fill="FFFFFF"/>
        </w:rPr>
        <w:t>________________________</w:t>
      </w:r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</w:t>
      </w:r>
    </w:p>
    <w:p w:rsidR="00782357" w:rsidRPr="00901097" w:rsidRDefault="00782357" w:rsidP="00782357">
      <w:pPr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(наименование </w:t>
      </w:r>
      <w:r w:rsidR="00733C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МКУ</w:t>
      </w:r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:rsidR="00782357" w:rsidRPr="00901097" w:rsidRDefault="00782357" w:rsidP="00782357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от ____________________________________________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</w:t>
      </w:r>
      <w:proofErr w:type="gramStart"/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</w:t>
      </w:r>
      <w:proofErr w:type="gramEnd"/>
    </w:p>
    <w:p w:rsidR="00782357" w:rsidRPr="00901097" w:rsidRDefault="00782357" w:rsidP="00782357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паспорт (иной документ, удостоверяющий личность): 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серия ________ № ______________________________,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                   </w:t>
      </w:r>
      <w:r w:rsidRPr="00901097">
        <w:rPr>
          <w:rFonts w:ascii="Times New Roman" w:hAnsi="Times New Roman" w:cs="Times New Roman"/>
          <w:color w:val="000000"/>
          <w:shd w:val="clear" w:color="auto" w:fill="FFFFFF"/>
        </w:rPr>
        <w:t>выдан «____»__________________________________,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наименование органа, выдавшего паспорт (иной документ)______________________________________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код подразделения______________________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СНИЛС _______________________________________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Адрес регистрации по месту жительства: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______________________________________________,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телефон _______________________________________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адрес электронной почты_________________________</w:t>
      </w: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proofErr w:type="gramStart"/>
      <w:r w:rsidRPr="00901097">
        <w:rPr>
          <w:rFonts w:ascii="Times New Roman" w:hAnsi="Times New Roman" w:cs="Times New Roman"/>
          <w:color w:val="000000"/>
          <w:shd w:val="clear" w:color="auto" w:fill="FFFFFF"/>
        </w:rPr>
        <w:t>имени</w:t>
      </w:r>
      <w:proofErr w:type="gramEnd"/>
      <w:r w:rsidRPr="00901097">
        <w:rPr>
          <w:rFonts w:ascii="Times New Roman" w:hAnsi="Times New Roman" w:cs="Times New Roman"/>
          <w:color w:val="000000"/>
          <w:shd w:val="clear" w:color="auto" w:fill="FFFFFF"/>
        </w:rPr>
        <w:t xml:space="preserve"> которого (-ой) действует _______________________________________________</w:t>
      </w:r>
    </w:p>
    <w:p w:rsidR="00782357" w:rsidRPr="00901097" w:rsidRDefault="00782357" w:rsidP="00782357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Заявителя)</w:t>
      </w:r>
      <w:r w:rsidRPr="00901097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</w:t>
      </w:r>
    </w:p>
    <w:p w:rsidR="00782357" w:rsidRPr="00901097" w:rsidRDefault="00782357" w:rsidP="00782357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                     </w:t>
      </w:r>
      <w:r w:rsidRPr="00901097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</w:t>
      </w:r>
    </w:p>
    <w:p w:rsidR="00782357" w:rsidRPr="00901097" w:rsidRDefault="00782357" w:rsidP="00782357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</w:t>
      </w:r>
      <w:proofErr w:type="gramStart"/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(наименование и реквизиты документа, </w:t>
      </w:r>
      <w:proofErr w:type="gramEnd"/>
    </w:p>
    <w:p w:rsidR="00782357" w:rsidRPr="00901097" w:rsidRDefault="00782357" w:rsidP="00782357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 </w:t>
      </w:r>
      <w:proofErr w:type="gramStart"/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основании</w:t>
      </w:r>
      <w:proofErr w:type="gramEnd"/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которого действует представитель Заявителя)</w:t>
      </w:r>
    </w:p>
    <w:p w:rsidR="00782357" w:rsidRPr="00901097" w:rsidRDefault="00782357" w:rsidP="00782357">
      <w:pPr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bookmarkStart w:id="45" w:name="P62"/>
      <w:bookmarkEnd w:id="45"/>
    </w:p>
    <w:p w:rsidR="00782357" w:rsidRPr="00901097" w:rsidRDefault="00782357" w:rsidP="00782357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Запрос</w:t>
      </w:r>
    </w:p>
    <w:p w:rsidR="00782357" w:rsidRPr="00901097" w:rsidRDefault="00782357" w:rsidP="00782357">
      <w:pPr>
        <w:widowControl w:val="0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на приватизацию жилого помещения </w:t>
      </w:r>
    </w:p>
    <w:p w:rsidR="00782357" w:rsidRPr="00901097" w:rsidRDefault="00782357" w:rsidP="00782357">
      <w:pPr>
        <w:widowControl w:val="0"/>
        <w:ind w:left="360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муниципального жилищного фонда</w:t>
      </w:r>
    </w:p>
    <w:p w:rsidR="00782357" w:rsidRPr="00901097" w:rsidRDefault="00782357" w:rsidP="00782357">
      <w:pPr>
        <w:pStyle w:val="ConsPlusNonformat"/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 w:rsidRPr="0090109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__________________________________________________________________</w:t>
      </w:r>
    </w:p>
    <w:p w:rsidR="00782357" w:rsidRPr="00901097" w:rsidRDefault="00782357" w:rsidP="00782357">
      <w:pPr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</w:t>
      </w:r>
      <w:r w:rsidRPr="009010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(населенный пункт, улица, номер дома, номер квартиры)</w:t>
      </w:r>
    </w:p>
    <w:p w:rsidR="00782357" w:rsidRPr="00901097" w:rsidRDefault="00782357" w:rsidP="00782357">
      <w:pPr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мне и </w:t>
      </w:r>
      <w:proofErr w:type="gramStart"/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следующим</w:t>
      </w:r>
      <w:proofErr w:type="gramEnd"/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проживающим в нем гражданам: </w:t>
      </w:r>
    </w:p>
    <w:p w:rsidR="00782357" w:rsidRPr="00901097" w:rsidRDefault="00782357" w:rsidP="00782357">
      <w:pPr>
        <w:ind w:left="360" w:firstLine="63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ind w:left="360" w:firstLine="633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участвующих в приватизации жилого помещения</w:t>
      </w:r>
    </w:p>
    <w:p w:rsidR="00782357" w:rsidRPr="00901097" w:rsidRDefault="00782357" w:rsidP="00782357">
      <w:pPr>
        <w:ind w:left="360" w:firstLine="63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685"/>
      </w:tblGrid>
      <w:tr w:rsidR="00782357" w:rsidRPr="00901097" w:rsidTr="00C71066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Заявителя </w:t>
            </w:r>
          </w:p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82357" w:rsidRPr="00901097" w:rsidTr="00C71066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82357" w:rsidRPr="00901097" w:rsidRDefault="00782357" w:rsidP="00782357">
      <w:pPr>
        <w:ind w:left="360" w:firstLine="34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683"/>
      </w:tblGrid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82357" w:rsidRPr="00901097" w:rsidRDefault="00782357" w:rsidP="00782357">
      <w:pPr>
        <w:pStyle w:val="ConsPlusNonformat"/>
        <w:ind w:left="360" w:firstLine="633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</w:p>
    <w:p w:rsidR="00782357" w:rsidRPr="00901097" w:rsidRDefault="00782357" w:rsidP="00782357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 xml:space="preserve">Сведения о гражданах, ранее принявших участие в приватизации </w:t>
      </w:r>
    </w:p>
    <w:p w:rsidR="00782357" w:rsidRPr="00901097" w:rsidRDefault="00782357" w:rsidP="00782357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 xml:space="preserve">жилых помещений после достижения ими совершеннолетнего возраста </w:t>
      </w:r>
    </w:p>
    <w:p w:rsidR="00782357" w:rsidRPr="00901097" w:rsidRDefault="00782357" w:rsidP="00782357">
      <w:pPr>
        <w:pStyle w:val="ConsPlusNonformat"/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683"/>
      </w:tblGrid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Место рождения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82357" w:rsidRPr="00901097" w:rsidRDefault="00782357" w:rsidP="00782357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ind w:left="360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отказавшихся от участия в приватизации</w:t>
      </w:r>
    </w:p>
    <w:p w:rsidR="00782357" w:rsidRPr="00901097" w:rsidRDefault="00782357" w:rsidP="00782357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683"/>
      </w:tblGrid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82357" w:rsidRPr="00901097" w:rsidTr="00C7106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</w:pPr>
            <w:r w:rsidRPr="0090109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и реквизиты </w:t>
            </w:r>
            <w:proofErr w:type="gramStart"/>
            <w:r w:rsidRPr="0090109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разрешения территориального структурного подразделения Министерства социального развития Московской области</w:t>
            </w:r>
            <w:proofErr w:type="gramEnd"/>
            <w:r w:rsidRPr="0090109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82357" w:rsidRPr="00901097" w:rsidRDefault="00782357" w:rsidP="00782357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afc"/>
        <w:tabs>
          <w:tab w:val="left" w:pos="9497"/>
        </w:tabs>
        <w:ind w:left="-142" w:right="-568" w:firstLine="0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 xml:space="preserve">В указанном жилом помещении зарегистрированы следующие граждане </w:t>
      </w:r>
    </w:p>
    <w:p w:rsidR="00782357" w:rsidRPr="00901097" w:rsidRDefault="00782357" w:rsidP="00782357">
      <w:pPr>
        <w:pStyle w:val="afc"/>
        <w:tabs>
          <w:tab w:val="left" w:pos="9497"/>
        </w:tabs>
        <w:ind w:left="-142" w:right="-568" w:firstLine="0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hd w:val="clear" w:color="auto" w:fill="FFFFFF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581"/>
      </w:tblGrid>
      <w:tr w:rsidR="00782357" w:rsidRPr="00901097" w:rsidTr="00C71066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497"/>
              </w:tabs>
              <w:ind w:left="-142" w:right="-391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782357" w:rsidRPr="00901097" w:rsidRDefault="00782357" w:rsidP="00C71066">
            <w:pPr>
              <w:widowControl w:val="0"/>
              <w:tabs>
                <w:tab w:val="left" w:pos="9497"/>
              </w:tabs>
              <w:spacing w:after="200"/>
              <w:ind w:left="-142" w:right="-391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proofErr w:type="gramEnd"/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782357" w:rsidRPr="00901097" w:rsidTr="00C71066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pacing w:after="200"/>
              <w:ind w:right="-1192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82357" w:rsidRPr="00901097" w:rsidTr="00C71066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pacing w:after="200"/>
              <w:ind w:right="-1192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46" w:name="move946281001"/>
            <w:bookmarkEnd w:id="46"/>
          </w:p>
        </w:tc>
      </w:tr>
    </w:tbl>
    <w:p w:rsidR="00782357" w:rsidRPr="00901097" w:rsidRDefault="00782357" w:rsidP="00782357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Даем свое согласие на участие в приватизации указанного жилого помещения:</w:t>
      </w:r>
    </w:p>
    <w:p w:rsidR="00782357" w:rsidRPr="00901097" w:rsidRDefault="00782357" w:rsidP="00782357">
      <w:pPr>
        <w:widowControl w:val="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Подпись Заявителя:</w:t>
      </w: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 __________________________</w:t>
      </w:r>
      <w:r w:rsidRPr="0090109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(ФИО) (последнее при наличии)                                                                                                                  (подпись)</w:t>
      </w:r>
    </w:p>
    <w:p w:rsidR="00782357" w:rsidRPr="00901097" w:rsidRDefault="00782357" w:rsidP="00782357">
      <w:pPr>
        <w:widowControl w:val="0"/>
        <w:ind w:left="36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участвующих в приватизации:</w:t>
      </w: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 ___________________________</w:t>
      </w: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             (подпись)</w:t>
      </w:r>
    </w:p>
    <w:p w:rsidR="00782357" w:rsidRPr="00901097" w:rsidRDefault="00782357" w:rsidP="00782357">
      <w:pPr>
        <w:widowControl w:val="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</w:t>
      </w: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 ___________________________</w:t>
      </w: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" w:hAnsi="Times New Roman" w:cs="Times New Roman"/>
          <w:color w:val="000000"/>
          <w:sz w:val="18"/>
          <w:szCs w:val="18"/>
          <w:shd w:val="clear" w:color="auto" w:fill="FFFFFF"/>
        </w:rPr>
        <w:t xml:space="preserve">             </w:t>
      </w:r>
      <w:r w:rsidRPr="0090109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(подпись)</w:t>
      </w:r>
    </w:p>
    <w:p w:rsidR="00782357" w:rsidRPr="00901097" w:rsidRDefault="00782357" w:rsidP="00782357">
      <w:pPr>
        <w:widowControl w:val="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82357" w:rsidRPr="00901097" w:rsidRDefault="00782357" w:rsidP="00782357">
      <w:pPr>
        <w:widowControl w:val="0"/>
        <w:ind w:left="36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К заявлению прилагаются следующие документы:</w:t>
      </w:r>
    </w:p>
    <w:p w:rsidR="00782357" w:rsidRPr="00901097" w:rsidRDefault="00782357" w:rsidP="00782357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</w:t>
      </w:r>
      <w:bookmarkStart w:id="47" w:name="OLE_LINK3"/>
      <w:bookmarkEnd w:id="47"/>
    </w:p>
    <w:p w:rsidR="00782357" w:rsidRPr="00901097" w:rsidRDefault="00782357" w:rsidP="00782357">
      <w:pPr>
        <w:pStyle w:val="af2"/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2357" w:rsidRPr="00901097" w:rsidRDefault="00782357" w:rsidP="00782357">
      <w:pPr>
        <w:pStyle w:val="af2"/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</w:p>
    <w:p w:rsidR="00782357" w:rsidRPr="00901097" w:rsidRDefault="00782357" w:rsidP="00782357">
      <w:pPr>
        <w:pStyle w:val="af2"/>
        <w:spacing w:line="276" w:lineRule="auto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 предоставления Муниципальной услуги прошу направить:</w:t>
      </w:r>
    </w:p>
    <w:p w:rsidR="00782357" w:rsidRPr="00901097" w:rsidRDefault="00782357" w:rsidP="00782357">
      <w:pPr>
        <w:pStyle w:val="af2"/>
        <w:spacing w:line="276" w:lineRule="auto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Личный кабинет на РПГУ</w:t>
      </w:r>
    </w:p>
    <w:p w:rsidR="00782357" w:rsidRPr="00901097" w:rsidRDefault="00782357" w:rsidP="00782357">
      <w:pPr>
        <w:pStyle w:val="af2"/>
        <w:spacing w:line="276" w:lineRule="auto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 адрес электронной почты</w:t>
      </w:r>
    </w:p>
    <w:p w:rsidR="00782357" w:rsidRPr="00901097" w:rsidRDefault="00782357" w:rsidP="00782357">
      <w:pPr>
        <w:pStyle w:val="af2"/>
        <w:spacing w:line="276" w:lineRule="auto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лично</w:t>
      </w:r>
    </w:p>
    <w:p w:rsidR="00782357" w:rsidRPr="00901097" w:rsidRDefault="00782357" w:rsidP="00782357">
      <w:pPr>
        <w:pStyle w:val="af2"/>
        <w:spacing w:line="276" w:lineRule="auto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почтой</w:t>
      </w:r>
    </w:p>
    <w:p w:rsidR="00782357" w:rsidRPr="00901097" w:rsidRDefault="00782357" w:rsidP="00782357">
      <w:pPr>
        <w:pStyle w:val="af2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2357" w:rsidRPr="00901097" w:rsidRDefault="00782357" w:rsidP="00782357">
      <w:pPr>
        <w:pStyle w:val="af5"/>
        <w:ind w:left="4820" w:firstLine="0"/>
        <w:rPr>
          <w:color w:val="000000"/>
          <w:sz w:val="24"/>
          <w:szCs w:val="24"/>
          <w:shd w:val="clear" w:color="auto" w:fill="FFFFFF"/>
        </w:rPr>
      </w:pPr>
    </w:p>
    <w:p w:rsidR="00FB02CD" w:rsidRDefault="00FB02CD" w:rsidP="00782357">
      <w:pPr>
        <w:pStyle w:val="af5"/>
        <w:ind w:left="4820" w:firstLine="0"/>
        <w:sectPr w:rsidR="00FB02CD" w:rsidSect="00FB02C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77" w:right="709" w:bottom="777" w:left="1134" w:header="720" w:footer="720" w:gutter="0"/>
          <w:cols w:space="720"/>
          <w:docGrid w:linePitch="299"/>
        </w:sectPr>
      </w:pPr>
    </w:p>
    <w:p w:rsidR="00782357" w:rsidRPr="00901097" w:rsidRDefault="00782357" w:rsidP="001B4B3B">
      <w:pPr>
        <w:pStyle w:val="af5"/>
        <w:ind w:left="4820" w:firstLine="0"/>
        <w:jc w:val="right"/>
        <w:rPr>
          <w:lang w:eastAsia="ru-RU"/>
        </w:rPr>
      </w:pPr>
      <w:r w:rsidRPr="00901097">
        <w:rPr>
          <w:b/>
          <w:bCs/>
          <w:sz w:val="24"/>
          <w:szCs w:val="24"/>
          <w:lang w:eastAsia="ru-RU"/>
        </w:rPr>
        <w:lastRenderedPageBreak/>
        <w:t>Приложение 5</w:t>
      </w:r>
    </w:p>
    <w:p w:rsidR="001B4B3B" w:rsidRPr="00703DCD" w:rsidRDefault="001B4B3B" w:rsidP="001B4B3B">
      <w:pPr>
        <w:ind w:left="482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703DCD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1B4B3B" w:rsidRDefault="001B4B3B" w:rsidP="001B4B3B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регламенту </w:t>
      </w:r>
      <w:r w:rsidRPr="00703DCD">
        <w:rPr>
          <w:rFonts w:ascii="Times New Roman" w:eastAsia="PMingLiU" w:hAnsi="Times New Roman" w:cs="Times New Roman"/>
          <w:bCs/>
        </w:rPr>
        <w:t xml:space="preserve">предоставления </w:t>
      </w:r>
    </w:p>
    <w:p w:rsidR="001B4B3B" w:rsidRPr="00703DCD" w:rsidRDefault="001B4B3B" w:rsidP="001B4B3B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</w:rPr>
        <w:t xml:space="preserve">Муниципальной услуги </w:t>
      </w:r>
    </w:p>
    <w:p w:rsidR="001B4B3B" w:rsidRDefault="001B4B3B" w:rsidP="001B4B3B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«</w:t>
      </w: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</w:t>
      </w:r>
    </w:p>
    <w:p w:rsidR="001B4B3B" w:rsidRPr="00901097" w:rsidRDefault="001B4B3B" w:rsidP="001B4B3B">
      <w:pPr>
        <w:ind w:left="4820"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»</w:t>
      </w:r>
    </w:p>
    <w:p w:rsidR="001B4B3B" w:rsidRDefault="001B4B3B" w:rsidP="00782357">
      <w:pPr>
        <w:pStyle w:val="1-"/>
        <w:rPr>
          <w:color w:val="000000"/>
        </w:rPr>
      </w:pPr>
    </w:p>
    <w:p w:rsidR="00782357" w:rsidRPr="00901097" w:rsidRDefault="00782357" w:rsidP="00782357">
      <w:pPr>
        <w:pStyle w:val="1-"/>
      </w:pPr>
      <w:r w:rsidRPr="00901097">
        <w:rPr>
          <w:color w:val="000000"/>
        </w:rPr>
        <w:t>Форма заявления о согласии на обработку персональных данных</w:t>
      </w:r>
    </w:p>
    <w:p w:rsidR="00782357" w:rsidRPr="00901097" w:rsidRDefault="00782357" w:rsidP="00782357">
      <w:pPr>
        <w:pStyle w:val="1-"/>
      </w:pPr>
      <w:r w:rsidRPr="00901097">
        <w:rPr>
          <w:color w:val="000000"/>
        </w:rPr>
        <w:t>СОГЛАСИЕ НА ОБРАБОТКУ ПЕРСОНАЛЬНЫХ ДАННЫХ</w:t>
      </w:r>
    </w:p>
    <w:p w:rsidR="00782357" w:rsidRPr="00901097" w:rsidRDefault="00782357" w:rsidP="007823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Я, ________________________________________________________________________,</w:t>
      </w:r>
    </w:p>
    <w:p w:rsidR="00782357" w:rsidRPr="00901097" w:rsidRDefault="00782357" w:rsidP="00503C30">
      <w:pPr>
        <w:ind w:left="567" w:hanging="425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  <w:proofErr w:type="gramEnd"/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проживающи</w:t>
      </w:r>
      <w:proofErr w:type="gramStart"/>
      <w:r w:rsidRPr="00901097">
        <w:rPr>
          <w:rFonts w:ascii="Times New Roman" w:hAnsi="Times New Roman" w:cs="Times New Roman"/>
        </w:rPr>
        <w:t>й(</w:t>
      </w:r>
      <w:proofErr w:type="spellStart"/>
      <w:proofErr w:type="gramEnd"/>
      <w:r w:rsidRPr="00901097">
        <w:rPr>
          <w:rFonts w:ascii="Times New Roman" w:hAnsi="Times New Roman" w:cs="Times New Roman"/>
        </w:rPr>
        <w:t>ая</w:t>
      </w:r>
      <w:proofErr w:type="spellEnd"/>
      <w:r w:rsidRPr="00901097">
        <w:rPr>
          <w:rFonts w:ascii="Times New Roman" w:hAnsi="Times New Roman" w:cs="Times New Roman"/>
        </w:rPr>
        <w:t>) по адресу __________________________________________________</w:t>
      </w:r>
    </w:p>
    <w:p w:rsidR="00782357" w:rsidRPr="00901097" w:rsidRDefault="00503C30" w:rsidP="00503C30">
      <w:p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82357" w:rsidRPr="00901097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 xml:space="preserve">паспорт _______________________, выданный «____» __________________________ </w:t>
      </w:r>
      <w:proofErr w:type="gramStart"/>
      <w:r w:rsidRPr="00901097">
        <w:rPr>
          <w:rFonts w:ascii="Times New Roman" w:hAnsi="Times New Roman" w:cs="Times New Roman"/>
        </w:rPr>
        <w:t>г</w:t>
      </w:r>
      <w:proofErr w:type="gramEnd"/>
      <w:r w:rsidRPr="00901097">
        <w:rPr>
          <w:rFonts w:ascii="Times New Roman" w:hAnsi="Times New Roman" w:cs="Times New Roman"/>
        </w:rPr>
        <w:t>.</w:t>
      </w:r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</w:rPr>
        <w:t xml:space="preserve">                      </w:t>
      </w:r>
      <w:r w:rsidRPr="00901097">
        <w:rPr>
          <w:rFonts w:ascii="Times New Roman" w:hAnsi="Times New Roman" w:cs="Times New Roman"/>
          <w:sz w:val="20"/>
          <w:szCs w:val="20"/>
        </w:rPr>
        <w:t>(серия, номер)</w:t>
      </w:r>
      <w:r w:rsidRPr="00901097">
        <w:rPr>
          <w:rFonts w:ascii="Times New Roman" w:hAnsi="Times New Roman" w:cs="Times New Roman"/>
        </w:rPr>
        <w:t xml:space="preserve">                                                                   </w:t>
      </w:r>
      <w:r w:rsidRPr="00901097">
        <w:rPr>
          <w:rFonts w:ascii="Times New Roman" w:hAnsi="Times New Roman" w:cs="Times New Roman"/>
          <w:sz w:val="20"/>
          <w:szCs w:val="20"/>
        </w:rPr>
        <w:t>(дата выдачи)</w:t>
      </w:r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___________________________________________________________________________,</w:t>
      </w:r>
    </w:p>
    <w:p w:rsidR="00782357" w:rsidRPr="00901097" w:rsidRDefault="00782357" w:rsidP="00503C30">
      <w:pPr>
        <w:ind w:left="567" w:hanging="425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z w:val="20"/>
          <w:szCs w:val="20"/>
        </w:rPr>
        <w:t>(место выдачи паспорта)</w:t>
      </w:r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и являясь законным представителем ____________________________________________</w:t>
      </w:r>
    </w:p>
    <w:p w:rsidR="00782357" w:rsidRPr="00901097" w:rsidRDefault="00782357" w:rsidP="00503C30">
      <w:pPr>
        <w:ind w:left="567" w:hanging="425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proofErr w:type="gramStart"/>
      <w:r w:rsidRPr="00901097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  <w:proofErr w:type="gramEnd"/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проживающег</w:t>
      </w:r>
      <w:proofErr w:type="gramStart"/>
      <w:r w:rsidRPr="00901097">
        <w:rPr>
          <w:rFonts w:ascii="Times New Roman" w:hAnsi="Times New Roman" w:cs="Times New Roman"/>
        </w:rPr>
        <w:t>о(</w:t>
      </w:r>
      <w:proofErr w:type="gramEnd"/>
      <w:r w:rsidRPr="00901097">
        <w:rPr>
          <w:rFonts w:ascii="Times New Roman" w:hAnsi="Times New Roman" w:cs="Times New Roman"/>
        </w:rPr>
        <w:t>ей) по адресу _________________________________________________</w:t>
      </w:r>
    </w:p>
    <w:p w:rsidR="00782357" w:rsidRPr="00901097" w:rsidRDefault="00782357" w:rsidP="00503C30">
      <w:pPr>
        <w:ind w:left="567" w:hanging="425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901097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 xml:space="preserve">паспорт (свидетельство о рождении)________________, выданный "___" ___________ </w:t>
      </w:r>
      <w:proofErr w:type="gramStart"/>
      <w:r w:rsidRPr="00901097">
        <w:rPr>
          <w:rFonts w:ascii="Times New Roman" w:hAnsi="Times New Roman" w:cs="Times New Roman"/>
        </w:rPr>
        <w:t>г</w:t>
      </w:r>
      <w:proofErr w:type="gramEnd"/>
      <w:r w:rsidRPr="00901097">
        <w:rPr>
          <w:rFonts w:ascii="Times New Roman" w:hAnsi="Times New Roman" w:cs="Times New Roman"/>
        </w:rPr>
        <w:t>.</w:t>
      </w:r>
    </w:p>
    <w:p w:rsidR="00782357" w:rsidRPr="00901097" w:rsidRDefault="00782357" w:rsidP="00503C30">
      <w:pPr>
        <w:ind w:left="567" w:hanging="425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z w:val="20"/>
          <w:szCs w:val="20"/>
        </w:rPr>
        <w:t>(серия, номер)</w:t>
      </w:r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__________________________________________________________________________,</w:t>
      </w:r>
    </w:p>
    <w:p w:rsidR="00782357" w:rsidRPr="00901097" w:rsidRDefault="00782357" w:rsidP="00503C30">
      <w:pPr>
        <w:ind w:left="567" w:hanging="425"/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z w:val="20"/>
          <w:szCs w:val="20"/>
        </w:rPr>
        <w:t>(место выдачи паспорта/свидетельства о рождении)</w:t>
      </w:r>
    </w:p>
    <w:p w:rsidR="00782357" w:rsidRPr="00901097" w:rsidRDefault="00782357" w:rsidP="00503C30">
      <w:pPr>
        <w:ind w:left="567" w:hanging="425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>на основании _______________________________________________________________</w:t>
      </w:r>
    </w:p>
    <w:p w:rsidR="00782357" w:rsidRPr="00901097" w:rsidRDefault="00782357" w:rsidP="00503C30">
      <w:pPr>
        <w:ind w:hanging="425"/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901097">
        <w:rPr>
          <w:rFonts w:ascii="Times New Roman" w:hAnsi="Times New Roman" w:cs="Times New Roman"/>
          <w:sz w:val="20"/>
          <w:szCs w:val="20"/>
        </w:rPr>
        <w:t>(реквизиты доверенности, иного документа или нормативного правового акта)</w:t>
      </w:r>
    </w:p>
    <w:p w:rsidR="00782357" w:rsidRPr="00901097" w:rsidRDefault="00782357" w:rsidP="00782357">
      <w:pPr>
        <w:jc w:val="both"/>
        <w:rPr>
          <w:rFonts w:ascii="Times New Roman" w:hAnsi="Times New Roman" w:cs="Times New Roman"/>
        </w:rPr>
      </w:pPr>
      <w:proofErr w:type="gramStart"/>
      <w:r w:rsidRPr="00901097">
        <w:rPr>
          <w:rFonts w:ascii="Times New Roman" w:hAnsi="Times New Roman" w:cs="Times New Roman"/>
        </w:rPr>
        <w:t xml:space="preserve">даю согласие </w:t>
      </w:r>
      <w:r w:rsidR="00A90EC2">
        <w:rPr>
          <w:rFonts w:ascii="Times New Roman" w:hAnsi="Times New Roman" w:cs="Times New Roman"/>
        </w:rPr>
        <w:t xml:space="preserve">МКУ «Содержание муниципального имущества Раменского городского округа» </w:t>
      </w:r>
      <w:r w:rsidRPr="00901097">
        <w:rPr>
          <w:rFonts w:ascii="Times New Roman" w:hAnsi="Times New Roman" w:cs="Times New Roman"/>
        </w:rPr>
        <w:t xml:space="preserve">(юридический адрес: </w:t>
      </w:r>
      <w:r w:rsidR="0001337F">
        <w:rPr>
          <w:rFonts w:ascii="Times New Roman" w:hAnsi="Times New Roman" w:cs="Times New Roman"/>
        </w:rPr>
        <w:t>140100 Московская область, г. Раменское, Комсомольская пл., д.</w:t>
      </w:r>
      <w:r w:rsidR="0001337F" w:rsidRPr="0001337F">
        <w:rPr>
          <w:rFonts w:ascii="Times New Roman" w:hAnsi="Times New Roman" w:cs="Times New Roman"/>
        </w:rPr>
        <w:t>2</w:t>
      </w:r>
      <w:r w:rsidRPr="0001337F">
        <w:rPr>
          <w:rFonts w:ascii="Times New Roman" w:hAnsi="Times New Roman" w:cs="Times New Roman"/>
        </w:rPr>
        <w:t>)</w:t>
      </w:r>
      <w:r w:rsidRPr="00901097">
        <w:rPr>
          <w:rFonts w:ascii="Times New Roman" w:hAnsi="Times New Roman" w:cs="Times New Roman"/>
        </w:rPr>
        <w:t xml:space="preserve">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 w:rsidRPr="00901097">
        <w:rPr>
          <w:rFonts w:ascii="Times New Roman" w:hAnsi="Times New Roman" w:cs="Times New Roman"/>
          <w:color w:val="000000"/>
        </w:rPr>
        <w:t xml:space="preserve">в том числе с использованием средств автоматизации  в соответствии с Федеральным </w:t>
      </w:r>
      <w:hyperlink r:id="rId14" w:history="1">
        <w:r w:rsidRPr="00901097">
          <w:rPr>
            <w:rStyle w:val="a4"/>
            <w:rFonts w:ascii="Times New Roman" w:hAnsi="Times New Roman" w:cs="Times New Roman"/>
            <w:color w:val="000000"/>
          </w:rPr>
          <w:t>законом</w:t>
        </w:r>
        <w:proofErr w:type="gramEnd"/>
      </w:hyperlink>
      <w:r w:rsidRPr="00901097">
        <w:rPr>
          <w:rFonts w:ascii="Times New Roman" w:hAnsi="Times New Roman" w:cs="Times New Roman"/>
          <w:color w:val="000000"/>
        </w:rPr>
        <w:t xml:space="preserve"> от 27.07.2006 № 152-ФЗ «О персональных данных», в целях обращения за предоставлением муни</w:t>
      </w:r>
      <w:r w:rsidRPr="00901097">
        <w:rPr>
          <w:rFonts w:ascii="Times New Roman" w:hAnsi="Times New Roman" w:cs="Times New Roman"/>
        </w:rPr>
        <w:t>ципальной услугой «</w:t>
      </w:r>
      <w:r w:rsidRPr="00901097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901097">
        <w:rPr>
          <w:rFonts w:ascii="Times New Roman" w:hAnsi="Times New Roman" w:cs="Times New Roman"/>
        </w:rPr>
        <w:t>»: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1) фамилия, имя, отчество (</w:t>
      </w:r>
      <w:r w:rsidRPr="00901097"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 w:rsidRPr="00901097">
        <w:rPr>
          <w:rFonts w:ascii="Times New Roman" w:hAnsi="Times New Roman" w:cs="Times New Roman"/>
          <w:bCs/>
        </w:rPr>
        <w:t>);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2) дата и место рождения;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3) адрес регистрации и места жительства;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4) данные документа, удостоверяющего личность;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5) данные семейного положения;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6) фамилия, имя, отчество (</w:t>
      </w:r>
      <w:r w:rsidRPr="00901097"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 w:rsidRPr="00901097">
        <w:rPr>
          <w:rFonts w:ascii="Times New Roman" w:hAnsi="Times New Roman" w:cs="Times New Roman"/>
          <w:bCs/>
        </w:rPr>
        <w:t>) ребенка (детей);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7) данные документ</w:t>
      </w:r>
      <w:proofErr w:type="gramStart"/>
      <w:r w:rsidRPr="00901097">
        <w:rPr>
          <w:rFonts w:ascii="Times New Roman" w:hAnsi="Times New Roman" w:cs="Times New Roman"/>
          <w:bCs/>
        </w:rPr>
        <w:t>а(</w:t>
      </w:r>
      <w:proofErr w:type="spellStart"/>
      <w:proofErr w:type="gramEnd"/>
      <w:r w:rsidRPr="00901097">
        <w:rPr>
          <w:rFonts w:ascii="Times New Roman" w:hAnsi="Times New Roman" w:cs="Times New Roman"/>
          <w:bCs/>
        </w:rPr>
        <w:t>ов</w:t>
      </w:r>
      <w:proofErr w:type="spellEnd"/>
      <w:r w:rsidRPr="00901097">
        <w:rPr>
          <w:rFonts w:ascii="Times New Roman" w:hAnsi="Times New Roman" w:cs="Times New Roman"/>
          <w:bCs/>
        </w:rPr>
        <w:t>), удостоверяющего(их) личность ребенка (детей);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8) данные жилищного положения;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9) СНИЛС;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10) контактная информация.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782357" w:rsidRPr="00901097" w:rsidRDefault="00782357" w:rsidP="00782357">
      <w:pPr>
        <w:ind w:firstLine="540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Cs/>
        </w:rPr>
        <w:t>Я уведомле</w:t>
      </w:r>
      <w:proofErr w:type="gramStart"/>
      <w:r w:rsidRPr="00901097">
        <w:rPr>
          <w:rFonts w:ascii="Times New Roman" w:hAnsi="Times New Roman" w:cs="Times New Roman"/>
          <w:bCs/>
        </w:rPr>
        <w:t>н(</w:t>
      </w:r>
      <w:proofErr w:type="gramEnd"/>
      <w:r w:rsidRPr="00901097">
        <w:rPr>
          <w:rFonts w:ascii="Times New Roman" w:hAnsi="Times New Roman" w:cs="Times New Roman"/>
          <w:bCs/>
        </w:rPr>
        <w:t>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782357" w:rsidRPr="00901097" w:rsidRDefault="00782357" w:rsidP="00782357">
      <w:pPr>
        <w:jc w:val="both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</w:rPr>
        <w:t xml:space="preserve"> </w:t>
      </w:r>
      <w:r w:rsidRPr="00901097">
        <w:rPr>
          <w:rFonts w:ascii="Times New Roman" w:hAnsi="Times New Roman" w:cs="Times New Roman"/>
        </w:rPr>
        <w:t>_________________  _________________________________   ______________________</w:t>
      </w:r>
    </w:p>
    <w:p w:rsidR="00782357" w:rsidRPr="00901097" w:rsidRDefault="00782357" w:rsidP="00782357">
      <w:pPr>
        <w:spacing w:line="276" w:lineRule="auto"/>
        <w:jc w:val="both"/>
        <w:rPr>
          <w:rFonts w:ascii="Times New Roman" w:hAnsi="Times New Roman" w:cs="Times New Roman"/>
        </w:rPr>
      </w:pPr>
      <w:bookmarkStart w:id="48" w:name="Приложение9"/>
      <w:bookmarkStart w:id="49" w:name="Приложение8"/>
      <w:bookmarkEnd w:id="48"/>
      <w:bookmarkEnd w:id="49"/>
      <w:r w:rsidRPr="0090109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</w:t>
      </w:r>
      <w:r w:rsidRPr="00901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(подпись)                             (расшифровка подписи)                                      (дата подписи)</w:t>
      </w:r>
    </w:p>
    <w:p w:rsidR="00FB02CD" w:rsidRDefault="00FB02CD" w:rsidP="00A90EC2">
      <w:pPr>
        <w:pStyle w:val="1e"/>
        <w:pageBreakBefore/>
        <w:spacing w:after="0"/>
        <w:ind w:firstLine="4820"/>
        <w:rPr>
          <w:rStyle w:val="13"/>
        </w:rPr>
        <w:sectPr w:rsidR="00FB02CD" w:rsidSect="00FB02CD">
          <w:pgSz w:w="11906" w:h="16838"/>
          <w:pgMar w:top="777" w:right="709" w:bottom="777" w:left="1134" w:header="720" w:footer="720" w:gutter="0"/>
          <w:cols w:space="720"/>
          <w:docGrid w:linePitch="299"/>
        </w:sectPr>
      </w:pPr>
      <w:bookmarkStart w:id="50" w:name="__RefHeading___Toc88227572"/>
      <w:bookmarkEnd w:id="50"/>
    </w:p>
    <w:p w:rsidR="00782357" w:rsidRPr="00901097" w:rsidRDefault="00782357" w:rsidP="00A90EC2">
      <w:pPr>
        <w:pStyle w:val="1e"/>
        <w:pageBreakBefore/>
        <w:spacing w:after="0"/>
        <w:ind w:firstLine="4820"/>
        <w:rPr>
          <w:lang w:eastAsia="ru-RU"/>
        </w:rPr>
      </w:pPr>
      <w:r w:rsidRPr="00901097">
        <w:rPr>
          <w:rStyle w:val="13"/>
        </w:rPr>
        <w:lastRenderedPageBreak/>
        <w:t>Приложение 6</w:t>
      </w:r>
    </w:p>
    <w:p w:rsidR="00A90EC2" w:rsidRPr="00703DCD" w:rsidRDefault="00A90EC2" w:rsidP="00A90EC2">
      <w:pPr>
        <w:ind w:left="482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703DCD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A90EC2" w:rsidRDefault="00A90EC2" w:rsidP="00A90EC2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регламенту </w:t>
      </w:r>
      <w:r w:rsidRPr="00703DCD">
        <w:rPr>
          <w:rFonts w:ascii="Times New Roman" w:eastAsia="PMingLiU" w:hAnsi="Times New Roman" w:cs="Times New Roman"/>
          <w:bCs/>
        </w:rPr>
        <w:t xml:space="preserve">предоставления </w:t>
      </w:r>
    </w:p>
    <w:p w:rsidR="00A90EC2" w:rsidRPr="00703DCD" w:rsidRDefault="00A90EC2" w:rsidP="00A90EC2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</w:rPr>
        <w:t xml:space="preserve">Муниципальной услуги </w:t>
      </w:r>
    </w:p>
    <w:p w:rsidR="00A90EC2" w:rsidRDefault="00A90EC2" w:rsidP="00A90EC2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«</w:t>
      </w: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</w:t>
      </w:r>
    </w:p>
    <w:p w:rsidR="00A90EC2" w:rsidRPr="00901097" w:rsidRDefault="00A90EC2" w:rsidP="00A90EC2">
      <w:pPr>
        <w:ind w:left="4820"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муниципального жилищного фонда</w:t>
      </w:r>
      <w:r w:rsidR="003C2425" w:rsidRPr="003C2425">
        <w:t xml:space="preserve"> </w:t>
      </w:r>
      <w:r w:rsidR="003C2425" w:rsidRPr="003C2425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»</w:t>
      </w:r>
    </w:p>
    <w:p w:rsidR="00782357" w:rsidRPr="00901097" w:rsidRDefault="00782357" w:rsidP="00782357">
      <w:pPr>
        <w:pStyle w:val="af6"/>
      </w:pPr>
    </w:p>
    <w:p w:rsidR="00782357" w:rsidRPr="00901097" w:rsidRDefault="00782357" w:rsidP="00782357">
      <w:pPr>
        <w:pStyle w:val="af6"/>
        <w:outlineLvl w:val="1"/>
      </w:pPr>
      <w:bookmarkStart w:id="51" w:name="__RefHeading___Toc88227573"/>
      <w:bookmarkEnd w:id="51"/>
      <w:r w:rsidRPr="00901097">
        <w:rPr>
          <w:rStyle w:val="25"/>
        </w:rPr>
        <w:t xml:space="preserve">Форма решения об отказе в приеме документов, </w:t>
      </w:r>
      <w:r w:rsidRPr="00901097">
        <w:rPr>
          <w:rStyle w:val="25"/>
        </w:rPr>
        <w:br/>
        <w:t>необходимых для предоставления Муниципальной услуги</w:t>
      </w:r>
      <w:bookmarkStart w:id="52" w:name="_Hlk20901273"/>
      <w:bookmarkEnd w:id="52"/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</w:rPr>
        <w:t xml:space="preserve">(Оформляется на официальном бланке </w:t>
      </w:r>
      <w:r w:rsidR="00A90EC2">
        <w:rPr>
          <w:rFonts w:ascii="Times New Roman" w:hAnsi="Times New Roman" w:cs="Times New Roman"/>
        </w:rPr>
        <w:t>МКУ</w:t>
      </w:r>
      <w:r w:rsidRPr="00901097">
        <w:rPr>
          <w:rFonts w:ascii="Times New Roman" w:hAnsi="Times New Roman" w:cs="Times New Roman"/>
        </w:rPr>
        <w:t>)</w:t>
      </w:r>
    </w:p>
    <w:p w:rsidR="00782357" w:rsidRPr="00901097" w:rsidRDefault="00782357" w:rsidP="00782357">
      <w:pPr>
        <w:ind w:left="5387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>Кому: ____________________________________________________________________________</w:t>
      </w:r>
    </w:p>
    <w:p w:rsidR="00782357" w:rsidRPr="00901097" w:rsidRDefault="00782357" w:rsidP="00782357">
      <w:pPr>
        <w:ind w:left="5387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при наличии) Заявителя, представителя Заявителя) </w:t>
      </w:r>
    </w:p>
    <w:p w:rsidR="00782357" w:rsidRPr="00901097" w:rsidRDefault="00782357" w:rsidP="00782357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/>
          <w:bCs/>
          <w:lang w:eastAsia="ru-RU"/>
        </w:rPr>
        <w:t xml:space="preserve">РЕШЕНИЕ </w:t>
      </w: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/>
          <w:bCs/>
          <w:color w:val="000000"/>
          <w:lang w:eastAsia="ru-RU"/>
        </w:rPr>
        <w:t xml:space="preserve">об отказе в приеме документов, необходимых для предоставления </w:t>
      </w: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b/>
          <w:bCs/>
          <w:color w:val="000000"/>
          <w:lang w:eastAsia="ru-RU"/>
        </w:rPr>
        <w:t>Муниципальной услуги</w:t>
      </w:r>
      <w:r w:rsidRPr="00901097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901097">
        <w:rPr>
          <w:rFonts w:ascii="Times New Roman" w:eastAsia="PMingLiU" w:hAnsi="Times New Roman" w:cs="Times New Roman"/>
          <w:b/>
          <w:bCs/>
          <w:color w:val="000000"/>
          <w:shd w:val="clear" w:color="auto" w:fill="FFFFFF"/>
        </w:rPr>
        <w:t>«</w:t>
      </w:r>
      <w:r w:rsidRPr="00901097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Приватизация жилых помещений </w:t>
      </w:r>
      <w:proofErr w:type="gramStart"/>
      <w:r w:rsidRPr="00901097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муниципального</w:t>
      </w:r>
      <w:proofErr w:type="gramEnd"/>
      <w:r w:rsidRPr="00901097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:rsidR="00782357" w:rsidRPr="00901097" w:rsidRDefault="00782357" w:rsidP="00782357">
      <w:pPr>
        <w:jc w:val="center"/>
        <w:rPr>
          <w:rFonts w:ascii="Times New Roman" w:hAnsi="Times New Roman" w:cs="Times New Roman"/>
        </w:rPr>
      </w:pPr>
      <w:r w:rsidRPr="00901097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жилищного фонда</w:t>
      </w:r>
      <w:r w:rsidRPr="00901097">
        <w:rPr>
          <w:rFonts w:ascii="Times New Roman" w:eastAsia="PMingLiU" w:hAnsi="Times New Roman" w:cs="Times New Roman"/>
          <w:b/>
          <w:bCs/>
          <w:color w:val="000000"/>
          <w:shd w:val="clear" w:color="auto" w:fill="FFFFFF"/>
        </w:rPr>
        <w:t>»</w:t>
      </w:r>
    </w:p>
    <w:p w:rsidR="00782357" w:rsidRPr="00901097" w:rsidRDefault="00782357" w:rsidP="00782357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82357" w:rsidRPr="00901097" w:rsidRDefault="00782357" w:rsidP="00782357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503C30">
        <w:rPr>
          <w:rFonts w:ascii="Times New Roman" w:eastAsia="Times New Roman" w:hAnsi="Times New Roman" w:cs="Times New Roman"/>
          <w:lang w:eastAsia="ru-RU"/>
        </w:rPr>
        <w:t>В соответствии с Административным</w:t>
      </w:r>
      <w:r w:rsidRPr="00503C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регламентов предоставления Муниципальной услуги «</w:t>
      </w:r>
      <w:r w:rsidRPr="00503C30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503C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», утвержденного </w:t>
      </w:r>
      <w:r w:rsidR="00503C30" w:rsidRPr="00503C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постановлением</w:t>
      </w:r>
      <w:r w:rsidR="00503C30" w:rsidRPr="00503C30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503C30">
        <w:rPr>
          <w:rFonts w:ascii="Times New Roman" w:eastAsia="Times New Roman" w:hAnsi="Times New Roman" w:cs="Times New Roman"/>
          <w:lang w:eastAsia="ru-RU"/>
        </w:rPr>
        <w:t>дминистраци</w:t>
      </w:r>
      <w:r w:rsidR="00503C30" w:rsidRPr="00503C30">
        <w:rPr>
          <w:rFonts w:ascii="Times New Roman" w:eastAsia="Times New Roman" w:hAnsi="Times New Roman" w:cs="Times New Roman"/>
          <w:lang w:eastAsia="ru-RU"/>
        </w:rPr>
        <w:t>и Раменского городского округа от _________ №_____</w:t>
      </w:r>
      <w:r w:rsidRPr="00503C30">
        <w:rPr>
          <w:rFonts w:ascii="Times New Roman" w:eastAsia="Times New Roman" w:hAnsi="Times New Roman" w:cs="Times New Roman"/>
          <w:lang w:eastAsia="ru-RU"/>
        </w:rPr>
        <w:t xml:space="preserve"> в приеме Запроса о предоставлении Муниципальной </w:t>
      </w:r>
      <w:r w:rsidRPr="00503C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услуги «</w:t>
      </w:r>
      <w:r w:rsidRPr="00503C30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Pr="00503C3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 докум</w:t>
      </w:r>
      <w:r w:rsidRPr="00503C30">
        <w:rPr>
          <w:rFonts w:ascii="Times New Roman" w:eastAsia="Times New Roman" w:hAnsi="Times New Roman" w:cs="Times New Roman"/>
          <w:lang w:eastAsia="ru-RU"/>
        </w:rPr>
        <w:t>ентов, необходимых для предоставлении Муниципальной услуги, Вам отказано  по следующему основанию</w:t>
      </w:r>
      <w:r w:rsidRPr="00901097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2264"/>
        <w:gridCol w:w="3241"/>
        <w:gridCol w:w="4538"/>
      </w:tblGrid>
      <w:tr w:rsidR="00782357" w:rsidRPr="00901097" w:rsidTr="00C71066">
        <w:trPr>
          <w:trHeight w:val="8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111"/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82357" w:rsidRPr="00901097" w:rsidRDefault="00782357" w:rsidP="00C71066">
            <w:pPr>
              <w:pStyle w:val="111"/>
              <w:widowControl w:val="0"/>
              <w:jc w:val="center"/>
            </w:pPr>
            <w:r w:rsidRPr="00901097">
              <w:rPr>
                <w:rStyle w:val="25"/>
                <w:sz w:val="20"/>
                <w:szCs w:val="20"/>
              </w:rPr>
              <w:t>Номер подпункт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57" w:rsidRPr="00901097" w:rsidRDefault="00782357" w:rsidP="00C71066">
            <w:pPr>
              <w:pStyle w:val="af6"/>
              <w:widowControl w:val="0"/>
              <w:tabs>
                <w:tab w:val="left" w:pos="1496"/>
              </w:tabs>
            </w:pPr>
            <w:r w:rsidRPr="00901097">
              <w:rPr>
                <w:rStyle w:val="25"/>
                <w:sz w:val="20"/>
                <w:szCs w:val="20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57" w:rsidRPr="00901097" w:rsidRDefault="00782357" w:rsidP="00C71066">
            <w:pPr>
              <w:pStyle w:val="af6"/>
              <w:widowControl w:val="0"/>
              <w:tabs>
                <w:tab w:val="left" w:pos="1496"/>
              </w:tabs>
            </w:pPr>
            <w:r w:rsidRPr="00901097">
              <w:rPr>
                <w:rStyle w:val="25"/>
                <w:sz w:val="20"/>
                <w:szCs w:val="20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782357" w:rsidRPr="00901097" w:rsidTr="00C7106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111"/>
              <w:widowControl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1496"/>
              </w:tabs>
              <w:snapToGrid w:val="0"/>
              <w:spacing w:after="2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2357" w:rsidRPr="00901097" w:rsidRDefault="00782357" w:rsidP="00782357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782357" w:rsidRPr="00901097" w:rsidRDefault="00782357" w:rsidP="00782357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>Дополнительно информируем:</w:t>
      </w:r>
    </w:p>
    <w:p w:rsidR="00782357" w:rsidRPr="00901097" w:rsidRDefault="00782357" w:rsidP="00782357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782357" w:rsidRPr="00901097" w:rsidRDefault="00782357" w:rsidP="00782357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901097">
        <w:rPr>
          <w:rFonts w:ascii="Times New Roman" w:hAnsi="Times New Roman" w:cs="Times New Roman"/>
          <w:sz w:val="16"/>
          <w:szCs w:val="16"/>
          <w:lang w:eastAsia="ru-RU"/>
        </w:rPr>
        <w:t>(</w:t>
      </w:r>
      <w:r w:rsidRPr="00901097">
        <w:rPr>
          <w:rFonts w:ascii="Times New Roman" w:hAnsi="Times New Roman" w:cs="Times New Roman"/>
          <w:i/>
          <w:sz w:val="20"/>
          <w:szCs w:val="20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5377"/>
        <w:gridCol w:w="1105"/>
        <w:gridCol w:w="3725"/>
      </w:tblGrid>
      <w:tr w:rsidR="00782357" w:rsidRPr="00901097" w:rsidTr="00C71066">
        <w:tc>
          <w:tcPr>
            <w:tcW w:w="5377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782357" w:rsidRPr="00901097" w:rsidRDefault="00782357" w:rsidP="00503C30">
            <w:pPr>
              <w:widowControl w:val="0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(уполномоченное должностное лицо </w:t>
            </w:r>
            <w:r w:rsidR="00503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</w:t>
            </w: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5" w:type="dxa"/>
            <w:shd w:val="clear" w:color="auto" w:fill="auto"/>
          </w:tcPr>
          <w:p w:rsidR="00782357" w:rsidRPr="00901097" w:rsidRDefault="00782357" w:rsidP="00C71066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782357" w:rsidRPr="00901097" w:rsidRDefault="00782357" w:rsidP="00C71066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782357" w:rsidRPr="00901097" w:rsidRDefault="00782357" w:rsidP="00503C30">
      <w:pPr>
        <w:jc w:val="right"/>
      </w:pPr>
      <w:r w:rsidRPr="00901097">
        <w:rPr>
          <w:rFonts w:ascii="Times New Roman" w:eastAsia="Times" w:hAnsi="Times New Roman" w:cs="Times New Roman"/>
          <w:i/>
          <w:lang w:eastAsia="ru-RU"/>
        </w:rPr>
        <w:t xml:space="preserve">  </w:t>
      </w:r>
      <w:r w:rsidRPr="00901097">
        <w:rPr>
          <w:rFonts w:eastAsia="Calibri"/>
        </w:rPr>
        <w:t>«____» _______________20__</w:t>
      </w:r>
    </w:p>
    <w:p w:rsidR="00503C30" w:rsidRDefault="00503C30" w:rsidP="00782357">
      <w:pPr>
        <w:pStyle w:val="af5"/>
        <w:ind w:left="4820" w:firstLine="0"/>
        <w:rPr>
          <w:rFonts w:eastAsia="Calibri"/>
          <w:sz w:val="24"/>
          <w:szCs w:val="24"/>
        </w:rPr>
        <w:sectPr w:rsidR="00503C30" w:rsidSect="00503C30">
          <w:pgSz w:w="11906" w:h="16838"/>
          <w:pgMar w:top="777" w:right="709" w:bottom="777" w:left="1134" w:header="720" w:footer="720" w:gutter="0"/>
          <w:cols w:space="720"/>
          <w:docGrid w:linePitch="299"/>
        </w:sectPr>
      </w:pPr>
    </w:p>
    <w:p w:rsidR="00782357" w:rsidRPr="00901097" w:rsidRDefault="00782357" w:rsidP="00503C30">
      <w:pPr>
        <w:pageBreakBefore/>
        <w:ind w:left="10658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Приложение 7</w:t>
      </w:r>
    </w:p>
    <w:p w:rsidR="00503C30" w:rsidRPr="00703DCD" w:rsidRDefault="00503C30" w:rsidP="00503C30">
      <w:pPr>
        <w:ind w:left="482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703DCD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503C30" w:rsidRDefault="00503C30" w:rsidP="00503C30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регламенту </w:t>
      </w:r>
      <w:r w:rsidRPr="00703DCD">
        <w:rPr>
          <w:rFonts w:ascii="Times New Roman" w:eastAsia="PMingLiU" w:hAnsi="Times New Roman" w:cs="Times New Roman"/>
          <w:bCs/>
        </w:rPr>
        <w:t xml:space="preserve">предоставления </w:t>
      </w:r>
    </w:p>
    <w:p w:rsidR="00503C30" w:rsidRPr="00703DCD" w:rsidRDefault="00503C30" w:rsidP="00503C30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</w:rPr>
        <w:t xml:space="preserve">Муниципальной услуги </w:t>
      </w:r>
    </w:p>
    <w:p w:rsidR="00503C30" w:rsidRDefault="00503C30" w:rsidP="00503C30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«</w:t>
      </w: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</w:t>
      </w:r>
    </w:p>
    <w:p w:rsidR="005F3386" w:rsidRDefault="00503C30" w:rsidP="00503C30">
      <w:pPr>
        <w:ind w:left="4820"/>
        <w:jc w:val="right"/>
      </w:pP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муниципального жилищного фонда</w:t>
      </w:r>
      <w:r w:rsidR="005F3386" w:rsidRPr="005F3386">
        <w:t xml:space="preserve"> </w:t>
      </w:r>
    </w:p>
    <w:p w:rsidR="00503C30" w:rsidRPr="00901097" w:rsidRDefault="005F3386" w:rsidP="00503C30">
      <w:pPr>
        <w:ind w:left="4820"/>
        <w:jc w:val="right"/>
        <w:rPr>
          <w:rFonts w:ascii="Times New Roman" w:hAnsi="Times New Roman" w:cs="Times New Roman"/>
        </w:rPr>
      </w:pPr>
      <w:r w:rsidRPr="005F3386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="00503C30" w:rsidRPr="00703DCD">
        <w:rPr>
          <w:rFonts w:ascii="Times New Roman" w:eastAsia="PMingLiU" w:hAnsi="Times New Roman" w:cs="Times New Roman"/>
          <w:bCs/>
          <w:shd w:val="clear" w:color="auto" w:fill="FFFFFF"/>
        </w:rPr>
        <w:t>»</w:t>
      </w:r>
    </w:p>
    <w:p w:rsidR="00782357" w:rsidRPr="00901097" w:rsidRDefault="00782357" w:rsidP="00782357">
      <w:pPr>
        <w:pStyle w:val="1-"/>
        <w:rPr>
          <w:color w:val="000000"/>
        </w:rPr>
      </w:pPr>
    </w:p>
    <w:p w:rsidR="00782357" w:rsidRPr="00901097" w:rsidRDefault="00782357" w:rsidP="00782357">
      <w:pPr>
        <w:pStyle w:val="1-"/>
        <w:outlineLvl w:val="1"/>
      </w:pPr>
      <w:bookmarkStart w:id="53" w:name="__RefHeading___Toc91253284"/>
      <w:bookmarkEnd w:id="53"/>
      <w:r w:rsidRPr="00901097">
        <w:rPr>
          <w:color w:val="000000"/>
        </w:rPr>
        <w:t xml:space="preserve">Требования к представлению документов (категорий документов), </w:t>
      </w:r>
      <w:r w:rsidRPr="00901097">
        <w:rPr>
          <w:color w:val="000000"/>
        </w:rPr>
        <w:br/>
        <w:t xml:space="preserve">необходимых для предоставления Муниципальной услуги </w:t>
      </w:r>
    </w:p>
    <w:tbl>
      <w:tblPr>
        <w:tblW w:w="14971" w:type="dxa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4"/>
        <w:gridCol w:w="11"/>
        <w:gridCol w:w="1843"/>
        <w:gridCol w:w="6"/>
        <w:gridCol w:w="3824"/>
        <w:gridCol w:w="4110"/>
        <w:gridCol w:w="3543"/>
      </w:tblGrid>
      <w:tr w:rsidR="00782357" w:rsidRPr="00901097" w:rsidTr="00356CFC"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 подаче в </w:t>
            </w:r>
            <w:r w:rsidR="00503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МКУ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782357" w:rsidRPr="00901097" w:rsidTr="00356CFC">
        <w:tc>
          <w:tcPr>
            <w:tcW w:w="149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782357" w:rsidRPr="00901097" w:rsidTr="00356CFC">
        <w:tc>
          <w:tcPr>
            <w:tcW w:w="34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afe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90109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90109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Заявителя</w:t>
            </w:r>
          </w:p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Федерации.</w:t>
            </w:r>
          </w:p>
          <w:p w:rsidR="00782357" w:rsidRPr="00901097" w:rsidRDefault="00782357" w:rsidP="00356CFC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3" w:lineRule="atLeast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782357" w:rsidRPr="00901097" w:rsidRDefault="00782357" w:rsidP="00356CFC">
            <w:pPr>
              <w:pStyle w:val="110"/>
              <w:widowControl w:val="0"/>
            </w:pPr>
            <w:r w:rsidRPr="00901097">
              <w:rPr>
                <w:sz w:val="20"/>
                <w:szCs w:val="20"/>
              </w:rPr>
              <w:t xml:space="preserve">в </w:t>
            </w:r>
            <w:bookmarkStart w:id="54" w:name="_Hlk273992031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ЕСИА</w:t>
            </w:r>
            <w:bookmarkEnd w:id="54"/>
          </w:p>
          <w:p w:rsidR="00782357" w:rsidRPr="00901097" w:rsidRDefault="00782357" w:rsidP="00356CFC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55" w:name="_Hlk273992031111"/>
            <w:bookmarkEnd w:id="55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3" w:lineRule="atLeast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56" w:name="_Hlk2739920311112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6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afe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несовершеннолетних граждан)</w:t>
            </w:r>
            <w:proofErr w:type="gramEnd"/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3" w:lineRule="atLeast"/>
            </w:pPr>
            <w:r w:rsidRPr="00901097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57" w:name="_Hlk2739920311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7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Документ, подтверждающий права гражданина на участие в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приватизации жилого помещения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Справка об участии/неучастии в приватизации на каждого гражданина,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58" w:name="_Hlk273992031165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8"/>
          </w:p>
          <w:p w:rsidR="00782357" w:rsidRPr="00901097" w:rsidRDefault="00782357" w:rsidP="00356CFC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82357" w:rsidRPr="00901097" w:rsidRDefault="00782357" w:rsidP="00356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82357" w:rsidRPr="00901097" w:rsidRDefault="00782357" w:rsidP="00356CFC">
            <w:pPr>
              <w:pStyle w:val="110"/>
              <w:widowControl w:val="0"/>
              <w:spacing w:line="240" w:lineRule="auto"/>
              <w:ind w:firstLine="709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подтверждающий факт регистрации по месту жительства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proofErr w:type="gramStart"/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</w:t>
            </w: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  <w:proofErr w:type="gramEnd"/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59" w:name="_Hlk273992031164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9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</w:rPr>
              <w:lastRenderedPageBreak/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38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60" w:name="_Hlk273992031167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0"/>
          </w:p>
        </w:tc>
        <w:tc>
          <w:tcPr>
            <w:tcW w:w="3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</w:p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  <w:shd w:val="clear" w:color="auto" w:fill="FFFFFF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38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sz w:val="20"/>
                <w:szCs w:val="20"/>
                <w:shd w:val="clear" w:color="auto" w:fill="FFFFFF"/>
              </w:rPr>
              <w:t xml:space="preserve">Документ, удостоверяющий </w:t>
            </w:r>
            <w:r w:rsidRPr="00901097">
              <w:rPr>
                <w:sz w:val="20"/>
                <w:szCs w:val="20"/>
                <w:shd w:val="clear" w:color="auto" w:fill="FFFFFF"/>
              </w:rPr>
              <w:lastRenderedPageBreak/>
              <w:t>личность представителя Заявителя</w:t>
            </w:r>
          </w:p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</w:p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sz w:val="20"/>
                <w:szCs w:val="20"/>
                <w:shd w:val="clear" w:color="auto" w:fill="FFFFFF"/>
              </w:rPr>
              <w:lastRenderedPageBreak/>
              <w:t xml:space="preserve">Паспорт гражданина </w:t>
            </w:r>
            <w:r w:rsidRPr="00901097">
              <w:rPr>
                <w:sz w:val="20"/>
                <w:szCs w:val="20"/>
                <w:shd w:val="clear" w:color="auto" w:fill="FFFFFF"/>
              </w:rPr>
              <w:lastRenderedPageBreak/>
              <w:t>Российской Федерации</w:t>
            </w:r>
          </w:p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</w:p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</w:t>
            </w:r>
            <w:r w:rsidRPr="009010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авторизуется на РПГУ посредством подтвержденной учетной записи </w:t>
            </w:r>
          </w:p>
          <w:p w:rsidR="00782357" w:rsidRPr="00901097" w:rsidRDefault="00782357" w:rsidP="00356CFC">
            <w:pPr>
              <w:pStyle w:val="110"/>
              <w:widowControl w:val="0"/>
            </w:pPr>
            <w:r w:rsidRPr="00901097">
              <w:rPr>
                <w:sz w:val="20"/>
                <w:szCs w:val="20"/>
                <w:shd w:val="clear" w:color="auto" w:fill="FFFFFF"/>
              </w:rPr>
              <w:t xml:space="preserve">в </w:t>
            </w:r>
            <w:bookmarkStart w:id="61" w:name="_Hlk27399203112"/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61"/>
          </w:p>
          <w:p w:rsidR="00782357" w:rsidRPr="00901097" w:rsidRDefault="00782357" w:rsidP="00356CFC">
            <w:pPr>
              <w:pStyle w:val="110"/>
              <w:widowControl w:val="0"/>
            </w:pPr>
          </w:p>
          <w:p w:rsidR="00782357" w:rsidRPr="00901097" w:rsidRDefault="00782357" w:rsidP="00356CFC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62" w:name="_Hlk2739920311111"/>
            <w:bookmarkEnd w:id="62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lastRenderedPageBreak/>
              <w:t xml:space="preserve">Предоставляется копия документа, заверенная надлежащим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lastRenderedPageBreak/>
              <w:t>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</w:p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63" w:name="_Hlk27399203111111"/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63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</w:rPr>
              <w:t xml:space="preserve">Документ, подтверждающий полномочия представителя Заявителя </w:t>
            </w:r>
            <w:r w:rsidRPr="00901097">
              <w:rPr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64" w:name="_Hlk2739920311682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4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</w:t>
            </w:r>
            <w:r w:rsidRPr="00901097">
              <w:rPr>
                <w:color w:val="000000"/>
                <w:sz w:val="20"/>
                <w:szCs w:val="20"/>
              </w:rPr>
              <w:lastRenderedPageBreak/>
              <w:t xml:space="preserve">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</w:t>
            </w:r>
            <w:proofErr w:type="gramStart"/>
            <w:r w:rsidRPr="00901097">
              <w:rPr>
                <w:color w:val="000000"/>
                <w:sz w:val="20"/>
                <w:szCs w:val="20"/>
              </w:rPr>
              <w:t>предоставить справку</w:t>
            </w:r>
            <w:proofErr w:type="gramEnd"/>
            <w:r w:rsidRPr="00901097">
              <w:rPr>
                <w:color w:val="000000"/>
                <w:sz w:val="20"/>
                <w:szCs w:val="20"/>
              </w:rPr>
              <w:t xml:space="preserve"> о прохождении гражданином военной службы. </w:t>
            </w:r>
          </w:p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65" w:name="_Hlk2739920311682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5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  <w:lang w:eastAsia="ru-RU"/>
              </w:rPr>
              <w:t xml:space="preserve">Представитель недееспособных/ограниченно дееспособных граждан предоставляет решение суда о </w:t>
            </w:r>
            <w:r w:rsidRPr="0090109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признании </w:t>
            </w:r>
            <w:proofErr w:type="gramStart"/>
            <w:r w:rsidRPr="00901097">
              <w:rPr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 w:rsidRPr="00901097">
              <w:rPr>
                <w:color w:val="000000"/>
                <w:sz w:val="20"/>
                <w:szCs w:val="20"/>
                <w:lang w:eastAsia="ru-RU"/>
              </w:rPr>
              <w:t>/ограниченно дееспособным гражданина и постановление об установлении опеки.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66" w:name="_Hlk27399203116822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6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napToGrid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67" w:name="_Hlk2739920311682214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7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rPr>
          <w:trHeight w:val="805"/>
        </w:trPr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napToGrid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  <w:shd w:val="clear" w:color="auto" w:fill="FFFFFF"/>
              </w:rPr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Заявитель и совместно проживающие с ним граждане, представляют согласие на обработку своих персональных </w:t>
            </w: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данных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Default="00782357" w:rsidP="00356CFC">
            <w:pPr>
              <w:pStyle w:val="110"/>
              <w:widowContro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</w:t>
            </w: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законодательстве порядке)</w:t>
            </w:r>
            <w:proofErr w:type="gramStart"/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bookmarkStart w:id="68" w:name="_Hlk27399203116822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редоставляется электронный образ документа</w:t>
            </w:r>
            <w:bookmarkEnd w:id="68"/>
          </w:p>
          <w:p w:rsidR="00395911" w:rsidRPr="00901097" w:rsidRDefault="00395911" w:rsidP="00356CFC">
            <w:pPr>
              <w:pStyle w:val="110"/>
              <w:widowControl w:val="0"/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95911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11" w:rsidRPr="008430EB" w:rsidRDefault="008430EB" w:rsidP="00356CF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30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Документ, подтверждающий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трудовые отношения</w:t>
            </w:r>
            <w:r w:rsidRPr="00843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8430EB">
              <w:rPr>
                <w:rFonts w:ascii="Times New Roman" w:hAnsi="Times New Roman" w:cs="Times New Roman"/>
                <w:sz w:val="20"/>
                <w:szCs w:val="20"/>
              </w:rPr>
              <w:t xml:space="preserve"> случае приватизации служебных жилых помещений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0EB" w:rsidRPr="008430EB" w:rsidRDefault="008430EB" w:rsidP="00356CF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30EB">
              <w:rPr>
                <w:rFonts w:ascii="Times New Roman" w:hAnsi="Times New Roman" w:cs="Times New Roman"/>
                <w:sz w:val="20"/>
                <w:szCs w:val="20"/>
              </w:rPr>
              <w:t>опи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30EB">
              <w:rPr>
                <w:rFonts w:ascii="Times New Roman" w:hAnsi="Times New Roman" w:cs="Times New Roman"/>
                <w:sz w:val="20"/>
                <w:szCs w:val="20"/>
              </w:rPr>
              <w:t xml:space="preserve"> трудовой книжки, трудового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(контракта), заверенная</w:t>
            </w:r>
            <w:r w:rsidRPr="008430EB">
              <w:rPr>
                <w:rFonts w:ascii="Times New Roman" w:hAnsi="Times New Roman" w:cs="Times New Roman"/>
                <w:sz w:val="20"/>
                <w:szCs w:val="20"/>
              </w:rPr>
              <w:t xml:space="preserve"> по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5911" w:rsidRPr="00901097" w:rsidRDefault="00395911" w:rsidP="00356CFC">
            <w:pPr>
              <w:snapToGrid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11" w:rsidRPr="00901097" w:rsidRDefault="00395911" w:rsidP="00356CFC">
            <w:pPr>
              <w:pStyle w:val="110"/>
              <w:spacing w:line="23" w:lineRule="atLeast"/>
            </w:pPr>
            <w:r w:rsidRPr="00901097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11" w:rsidRPr="00901097" w:rsidRDefault="00395911" w:rsidP="00356CFC">
            <w:pPr>
              <w:pStyle w:val="110"/>
              <w:widowControl w:val="0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11" w:rsidRPr="00901097" w:rsidRDefault="00395911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95911" w:rsidRPr="00901097" w:rsidTr="00356CFC">
        <w:tc>
          <w:tcPr>
            <w:tcW w:w="149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11" w:rsidRPr="00901097" w:rsidRDefault="00395911" w:rsidP="00356CFC">
            <w:pPr>
              <w:snapToGrid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010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69" w:name="_Hlk273992031168221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9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Выписка из Единого государственного реестра недвижимости о правах отдельного лица на имевшиеся (имеющиеся) у </w:t>
            </w: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него объекты недвижимости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Выписка из Единого государственного реестра недвижимости о правах отдельного лица на имевшиеся (имеющиеся) у него объекты </w:t>
            </w: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недвижимости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0" w:name="_Hlk2739920311682212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0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1" w:name="_Hlk2739920311682213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1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</w:rPr>
              <w:t xml:space="preserve">Документы </w:t>
            </w:r>
            <w:proofErr w:type="gramStart"/>
            <w:r w:rsidRPr="00901097">
              <w:rPr>
                <w:color w:val="000000"/>
                <w:sz w:val="20"/>
                <w:szCs w:val="20"/>
              </w:rPr>
              <w:t>о перемени</w:t>
            </w:r>
            <w:proofErr w:type="gramEnd"/>
            <w:r w:rsidRPr="00901097">
              <w:rPr>
                <w:color w:val="000000"/>
                <w:sz w:val="20"/>
                <w:szCs w:val="20"/>
              </w:rPr>
              <w:t xml:space="preserve"> имени Заявителя и иных граждан, участвующих в приватизации жилого помещения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0"/>
                <w:szCs w:val="20"/>
              </w:rPr>
              <w:t xml:space="preserve">Свидетельство </w:t>
            </w:r>
            <w:proofErr w:type="gramStart"/>
            <w:r w:rsidRPr="00901097">
              <w:rPr>
                <w:color w:val="000000"/>
                <w:sz w:val="20"/>
                <w:szCs w:val="20"/>
              </w:rPr>
              <w:t>о перемени</w:t>
            </w:r>
            <w:proofErr w:type="gramEnd"/>
            <w:r w:rsidRPr="00901097">
              <w:rPr>
                <w:color w:val="000000"/>
                <w:sz w:val="20"/>
                <w:szCs w:val="20"/>
              </w:rPr>
              <w:t xml:space="preserve"> имени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2" w:name="_Hlk2739920311661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2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3" w:name="_Hlk273992031161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3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4" w:name="_Hlk273992031162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4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Ордер на жилое помещение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tabs>
                <w:tab w:val="left" w:pos="1701"/>
              </w:tabs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5" w:name="_Hlk2739920311613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5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tabs>
                <w:tab w:val="left" w:pos="1701"/>
              </w:tabs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6" w:name="_Hlk2739920311614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6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tabs>
                <w:tab w:val="left" w:pos="1701"/>
              </w:tabs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7" w:name="_Hlk2739920311615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7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8" w:name="_Hlk273992031163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8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79" w:name="_Hlk273992031166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9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80" w:name="_Hlk27399203116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0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82357" w:rsidRPr="00901097" w:rsidTr="00356CFC">
        <w:tc>
          <w:tcPr>
            <w:tcW w:w="1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pStyle w:val="110"/>
              <w:widowControl w:val="0"/>
            </w:pPr>
            <w:bookmarkStart w:id="81" w:name="_Hlk273992031162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1"/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56CFC" w:rsidTr="00356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634" w:type="dxa"/>
          </w:tcPr>
          <w:p w:rsidR="00356CFC" w:rsidRPr="00356CFC" w:rsidRDefault="00356CFC" w:rsidP="00356CFC">
            <w:pPr>
              <w:pStyle w:val="1-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356CFC">
              <w:rPr>
                <w:b w:val="0"/>
                <w:color w:val="auto"/>
                <w:sz w:val="20"/>
                <w:szCs w:val="20"/>
              </w:rPr>
              <w:t>Постановление администрации Раменского городского округа о разрешении приватизации гражданами служебного жилого помещения</w:t>
            </w:r>
          </w:p>
        </w:tc>
        <w:tc>
          <w:tcPr>
            <w:tcW w:w="1860" w:type="dxa"/>
            <w:gridSpan w:val="3"/>
          </w:tcPr>
          <w:p w:rsidR="00356CFC" w:rsidRDefault="00356CFC" w:rsidP="00356CFC">
            <w:pPr>
              <w:pStyle w:val="1-"/>
              <w:jc w:val="both"/>
              <w:outlineLvl w:val="1"/>
              <w:rPr>
                <w:sz w:val="20"/>
                <w:szCs w:val="20"/>
              </w:rPr>
            </w:pPr>
            <w:r w:rsidRPr="00356CFC">
              <w:rPr>
                <w:b w:val="0"/>
                <w:color w:val="auto"/>
                <w:sz w:val="20"/>
                <w:szCs w:val="20"/>
              </w:rPr>
              <w:t>Постановление администрации Раменского городского округа о разрешении приватизации гражданами служебного жилого помещения</w:t>
            </w:r>
          </w:p>
        </w:tc>
        <w:tc>
          <w:tcPr>
            <w:tcW w:w="3824" w:type="dxa"/>
          </w:tcPr>
          <w:p w:rsidR="00356CFC" w:rsidRPr="00901097" w:rsidRDefault="00356CFC" w:rsidP="005F2F56">
            <w:pPr>
              <w:pStyle w:val="110"/>
              <w:spacing w:line="240" w:lineRule="auto"/>
            </w:pPr>
            <w:r w:rsidRPr="00901097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4110" w:type="dxa"/>
          </w:tcPr>
          <w:p w:rsidR="00356CFC" w:rsidRPr="00901097" w:rsidRDefault="00356CFC" w:rsidP="005F2F56">
            <w:pPr>
              <w:pStyle w:val="110"/>
              <w:widowControl w:val="0"/>
            </w:pPr>
            <w:r w:rsidRPr="009010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3543" w:type="dxa"/>
          </w:tcPr>
          <w:p w:rsidR="00356CFC" w:rsidRPr="00901097" w:rsidRDefault="00356CFC" w:rsidP="005F2F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782357" w:rsidRPr="00901097" w:rsidRDefault="00782357" w:rsidP="00782357">
      <w:pPr>
        <w:pStyle w:val="110"/>
        <w:widowControl w:val="0"/>
        <w:spacing w:line="240" w:lineRule="auto"/>
        <w:outlineLvl w:val="1"/>
        <w:rPr>
          <w:sz w:val="24"/>
          <w:szCs w:val="24"/>
        </w:rPr>
      </w:pPr>
    </w:p>
    <w:p w:rsidR="00782357" w:rsidRDefault="00782357" w:rsidP="00782357">
      <w:pPr>
        <w:pStyle w:val="2-"/>
        <w:ind w:left="10632"/>
        <w:jc w:val="left"/>
      </w:pPr>
    </w:p>
    <w:p w:rsidR="00356CFC" w:rsidRDefault="00356CFC" w:rsidP="00782357">
      <w:pPr>
        <w:pStyle w:val="2-"/>
        <w:ind w:left="10632"/>
        <w:jc w:val="left"/>
      </w:pPr>
    </w:p>
    <w:p w:rsidR="00356CFC" w:rsidRPr="00901097" w:rsidRDefault="00356CFC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2-"/>
        <w:ind w:left="10632"/>
        <w:jc w:val="left"/>
      </w:pPr>
    </w:p>
    <w:p w:rsidR="00782357" w:rsidRPr="00901097" w:rsidRDefault="00782357" w:rsidP="00782357">
      <w:pPr>
        <w:pStyle w:val="1e"/>
        <w:spacing w:after="0"/>
        <w:ind w:left="10632"/>
        <w:jc w:val="left"/>
      </w:pPr>
    </w:p>
    <w:p w:rsidR="00782357" w:rsidRPr="00901097" w:rsidRDefault="00782357" w:rsidP="00356CFC">
      <w:pPr>
        <w:pStyle w:val="1e"/>
        <w:spacing w:after="0"/>
        <w:ind w:left="10632"/>
      </w:pPr>
      <w:bookmarkStart w:id="82" w:name="__RefHeading___Toc88227574"/>
      <w:bookmarkEnd w:id="82"/>
      <w:r w:rsidRPr="00901097">
        <w:rPr>
          <w:rStyle w:val="13"/>
          <w:color w:val="000000"/>
        </w:rPr>
        <w:t>Приложение 8</w:t>
      </w:r>
    </w:p>
    <w:p w:rsidR="00356CFC" w:rsidRPr="00703DCD" w:rsidRDefault="00356CFC" w:rsidP="00356CFC">
      <w:pPr>
        <w:ind w:left="4820"/>
        <w:jc w:val="right"/>
        <w:rPr>
          <w:rFonts w:ascii="Times New Roman" w:hAnsi="Times New Roman" w:cs="Times New Roman"/>
        </w:rPr>
      </w:pPr>
      <w:r w:rsidRPr="0090109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703DCD">
        <w:rPr>
          <w:rFonts w:ascii="Times New Roman" w:eastAsia="Times New Roman" w:hAnsi="Times New Roman" w:cs="Times New Roman"/>
          <w:lang w:eastAsia="ru-RU"/>
        </w:rPr>
        <w:t xml:space="preserve">Административному </w:t>
      </w:r>
    </w:p>
    <w:p w:rsidR="00356CFC" w:rsidRDefault="00356CFC" w:rsidP="00356CFC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</w:rPr>
      </w:pPr>
      <w:r w:rsidRPr="00703DCD">
        <w:rPr>
          <w:rFonts w:ascii="Times New Roman" w:eastAsia="Times New Roman" w:hAnsi="Times New Roman" w:cs="Times New Roman"/>
          <w:lang w:eastAsia="ru-RU"/>
        </w:rPr>
        <w:t xml:space="preserve">регламенту </w:t>
      </w:r>
      <w:r w:rsidRPr="00703DCD">
        <w:rPr>
          <w:rFonts w:ascii="Times New Roman" w:eastAsia="PMingLiU" w:hAnsi="Times New Roman" w:cs="Times New Roman"/>
          <w:bCs/>
        </w:rPr>
        <w:t xml:space="preserve">предоставления </w:t>
      </w:r>
    </w:p>
    <w:p w:rsidR="00356CFC" w:rsidRPr="00703DCD" w:rsidRDefault="00356CFC" w:rsidP="00356CFC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hAnsi="Times New Roman" w:cs="Times New Roman"/>
        </w:rPr>
      </w:pPr>
      <w:r w:rsidRPr="00703DCD">
        <w:rPr>
          <w:rFonts w:ascii="Times New Roman" w:eastAsia="PMingLiU" w:hAnsi="Times New Roman" w:cs="Times New Roman"/>
          <w:bCs/>
        </w:rPr>
        <w:t xml:space="preserve">Муниципальной услуги </w:t>
      </w:r>
    </w:p>
    <w:p w:rsidR="00356CFC" w:rsidRDefault="00356CFC" w:rsidP="00356CFC">
      <w:pPr>
        <w:widowControl w:val="0"/>
        <w:tabs>
          <w:tab w:val="left" w:pos="1134"/>
        </w:tabs>
        <w:spacing w:after="198"/>
        <w:contextualSpacing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shd w:val="clear" w:color="auto" w:fill="FFFFFF"/>
        </w:rPr>
        <w:t>«</w:t>
      </w: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</w:t>
      </w:r>
    </w:p>
    <w:p w:rsidR="005F3386" w:rsidRDefault="00356CFC" w:rsidP="00356CFC">
      <w:pPr>
        <w:ind w:left="4820"/>
        <w:jc w:val="right"/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703DCD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 xml:space="preserve"> муниципального жилищного фонда</w:t>
      </w:r>
    </w:p>
    <w:p w:rsidR="00356CFC" w:rsidRPr="00901097" w:rsidRDefault="005F3386" w:rsidP="00356CFC">
      <w:pPr>
        <w:ind w:left="4820"/>
        <w:jc w:val="right"/>
        <w:rPr>
          <w:rFonts w:ascii="Times New Roman" w:hAnsi="Times New Roman" w:cs="Times New Roman"/>
        </w:rPr>
      </w:pPr>
      <w:r w:rsidRPr="005F3386">
        <w:t xml:space="preserve"> </w:t>
      </w:r>
      <w:r w:rsidRPr="005F3386">
        <w:rPr>
          <w:rFonts w:ascii="Times New Roman" w:eastAsia="PMingLiU" w:hAnsi="Times New Roman" w:cs="Times New Roman"/>
          <w:bCs/>
          <w:color w:val="000000"/>
          <w:kern w:val="0"/>
          <w:shd w:val="clear" w:color="auto" w:fill="FFFFFF"/>
          <w:lang w:eastAsia="en-US" w:bidi="ar-SA"/>
        </w:rPr>
        <w:t>Раменского городского округа Московской области</w:t>
      </w:r>
      <w:r w:rsidR="00356CFC" w:rsidRPr="00703DCD">
        <w:rPr>
          <w:rFonts w:ascii="Times New Roman" w:eastAsia="PMingLiU" w:hAnsi="Times New Roman" w:cs="Times New Roman"/>
          <w:bCs/>
          <w:shd w:val="clear" w:color="auto" w:fill="FFFFFF"/>
        </w:rPr>
        <w:t>»</w:t>
      </w:r>
    </w:p>
    <w:p w:rsidR="00782357" w:rsidRPr="00901097" w:rsidRDefault="00782357" w:rsidP="00782357">
      <w:pPr>
        <w:pStyle w:val="2"/>
        <w:keepLines w:val="0"/>
        <w:numPr>
          <w:ilvl w:val="1"/>
          <w:numId w:val="2"/>
        </w:numPr>
        <w:spacing w:before="240" w:after="60"/>
        <w:jc w:val="center"/>
        <w:rPr>
          <w:rFonts w:ascii="Times New Roman" w:hAnsi="Times New Roman" w:cs="Times New Roman"/>
        </w:rPr>
      </w:pPr>
      <w:r w:rsidRPr="00356CFC">
        <w:rPr>
          <w:rFonts w:ascii="Times New Roman" w:hAnsi="Times New Roman" w:cs="Times New Roman"/>
          <w:i/>
          <w:iCs/>
          <w:color w:val="auto"/>
          <w:sz w:val="24"/>
          <w:szCs w:val="24"/>
        </w:rPr>
        <w:t>Описание административных действий (процедур) предоставления Муниципальной услуги</w:t>
      </w:r>
      <w:r w:rsidRPr="00356CFC">
        <w:rPr>
          <w:rFonts w:ascii="Times New Roman" w:hAnsi="Times New Roman" w:cs="Times New Roman"/>
        </w:rPr>
        <w:br/>
      </w: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0"/>
        <w:gridCol w:w="3141"/>
        <w:gridCol w:w="3141"/>
        <w:gridCol w:w="3141"/>
        <w:gridCol w:w="2605"/>
      </w:tblGrid>
      <w:tr w:rsidR="00782357" w:rsidRPr="00901097" w:rsidTr="00356CFC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tabs>
                <w:tab w:val="left" w:pos="1034"/>
              </w:tabs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1</w:t>
            </w:r>
            <w:r w:rsidRPr="00901097">
              <w:rPr>
                <w:rFonts w:ascii="Times New Roman" w:eastAsia="Calibri" w:hAnsi="Times New Roman" w:cs="Times New Roman"/>
                <w:b/>
                <w:bCs/>
              </w:rPr>
              <w:t>. Прием Запроса и документов и (или) информации,</w:t>
            </w:r>
          </w:p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eastAsia="Calibri" w:hAnsi="Times New Roman" w:cs="Times New Roman"/>
                <w:b/>
                <w:bCs/>
              </w:rPr>
              <w:t>необходимых</w:t>
            </w:r>
            <w:proofErr w:type="gramEnd"/>
            <w:r w:rsidRPr="00901097">
              <w:rPr>
                <w:rFonts w:ascii="Times New Roman" w:eastAsia="Calibri" w:hAnsi="Times New Roman" w:cs="Times New Roman"/>
                <w:b/>
                <w:bCs/>
              </w:rPr>
              <w:t xml:space="preserve"> для предоставления Муниципальной услуги</w:t>
            </w:r>
          </w:p>
        </w:tc>
      </w:tr>
      <w:tr w:rsidR="00782357" w:rsidRPr="00901097" w:rsidTr="00356CFC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82357" w:rsidRPr="00901097" w:rsidTr="00356CFC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356CF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>РПГУ/УГД МО/</w:t>
            </w:r>
            <w:r w:rsidR="00356CFC">
              <w:rPr>
                <w:rFonts w:ascii="Times New Roman" w:eastAsia="Calibri" w:hAnsi="Times New Roman" w:cs="Times New Roman"/>
                <w:shd w:val="clear" w:color="auto" w:fill="FFFFFF"/>
              </w:rPr>
              <w:t>МКУ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</w:t>
            </w:r>
            <w:r w:rsidRPr="00901097">
              <w:rPr>
                <w:rFonts w:ascii="Times New Roman" w:eastAsia="Calibri" w:hAnsi="Times New Roman" w:cs="Times New Roman"/>
              </w:rPr>
              <w:lastRenderedPageBreak/>
              <w:t>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</w:rPr>
              <w:lastRenderedPageBreak/>
              <w:t>1 (Один) рабочий день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 xml:space="preserve">Запрос оформляется в соответствии с приложением 4 к Административному </w:t>
            </w:r>
            <w:r w:rsidRPr="00901097">
              <w:rPr>
                <w:rFonts w:ascii="Times New Roman" w:eastAsia="Calibri" w:hAnsi="Times New Roman" w:cs="Times New Roman"/>
              </w:rPr>
              <w:lastRenderedPageBreak/>
              <w:t>регламенту.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К Запросу прилагаются документы, указа</w:t>
            </w: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>нные в подпунктах 8.1.1. - 8.1.10 пункта 8</w:t>
            </w:r>
            <w:r w:rsidRPr="00901097">
              <w:rPr>
                <w:rFonts w:ascii="Times New Roman" w:eastAsia="Calibri" w:hAnsi="Times New Roman" w:cs="Times New Roman"/>
              </w:rPr>
              <w:t>.1 Административного регламента.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Заявителем по собственной инициативе могут быть представлены документы, у</w:t>
            </w: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>казанные в подпунктах 8.2.1-8.2.1</w:t>
            </w:r>
            <w:r w:rsidR="00356CFC">
              <w:rPr>
                <w:rFonts w:ascii="Times New Roman" w:eastAsia="Calibri" w:hAnsi="Times New Roman" w:cs="Times New Roman"/>
                <w:shd w:val="clear" w:color="auto" w:fill="FFFFFF"/>
              </w:rPr>
              <w:t>4</w:t>
            </w:r>
            <w:r w:rsidRPr="0090109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пункта </w:t>
            </w:r>
            <w:r w:rsidRPr="00901097">
              <w:rPr>
                <w:rFonts w:ascii="Times New Roman" w:eastAsia="Calibri" w:hAnsi="Times New Roman" w:cs="Times New Roman"/>
              </w:rPr>
              <w:t>8.2 Административного регл</w:t>
            </w: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>амента.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Запрос может быть подан Заявителем </w:t>
            </w:r>
            <w:r w:rsidRPr="009010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(представителем Заявителя) 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следующими способами:</w:t>
            </w:r>
          </w:p>
          <w:p w:rsidR="00782357" w:rsidRPr="00901097" w:rsidRDefault="00782357" w:rsidP="00C710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- посредством РПГУ;</w:t>
            </w:r>
          </w:p>
          <w:p w:rsidR="00782357" w:rsidRPr="00901097" w:rsidRDefault="00782357" w:rsidP="00C710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- в Администрации лично, по электронной почте, почтовым отправлением.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При подаче </w:t>
            </w:r>
            <w:r w:rsidRPr="00901097">
              <w:rPr>
                <w:rFonts w:ascii="Times New Roman" w:eastAsia="Calibri" w:hAnsi="Times New Roman" w:cs="Times New Roman"/>
              </w:rPr>
              <w:t>Запроса посредством РПГУ Заявитель авторизуется на РПГУ посредством подтвержденной учетной записи в ЕСИА.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должностное лицо, муниципальный служащий, работник </w:t>
            </w:r>
            <w:r w:rsidR="00356CFC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МКУ 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устанавливает соответствие личности 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 xml:space="preserve">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>Должнос</w:t>
            </w:r>
            <w:r w:rsidRPr="00901097">
              <w:rPr>
                <w:rFonts w:ascii="Times New Roman" w:eastAsia="Calibri" w:hAnsi="Times New Roman" w:cs="Times New Roman"/>
              </w:rPr>
              <w:t xml:space="preserve">тное лицо, муниципальный служащий, работник </w:t>
            </w:r>
            <w:r w:rsidR="00356CFC">
              <w:rPr>
                <w:rFonts w:ascii="Times New Roman" w:eastAsia="Calibri" w:hAnsi="Times New Roman" w:cs="Times New Roman"/>
              </w:rPr>
              <w:t>МКУ</w:t>
            </w:r>
            <w:r w:rsidRPr="00901097">
              <w:rPr>
                <w:rFonts w:ascii="Times New Roman" w:eastAsia="Calibri" w:hAnsi="Times New Roman" w:cs="Times New Roman"/>
              </w:rPr>
              <w:t>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 xml:space="preserve">При наличии таких оснований должностное лицо,  работник </w:t>
            </w:r>
            <w:r w:rsidR="00356CFC">
              <w:rPr>
                <w:rFonts w:ascii="Times New Roman" w:eastAsia="Calibri" w:hAnsi="Times New Roman" w:cs="Times New Roman"/>
              </w:rPr>
              <w:t>МКУ</w:t>
            </w:r>
            <w:r w:rsidRPr="00901097">
              <w:rPr>
                <w:rFonts w:ascii="Times New Roman" w:eastAsia="Calibri" w:hAnsi="Times New Roman" w:cs="Times New Roman"/>
              </w:rPr>
              <w:t xml:space="preserve">, формирует решение об отказе в приеме </w:t>
            </w:r>
            <w:r w:rsidRPr="00901097">
              <w:rPr>
                <w:rFonts w:ascii="Times New Roman" w:eastAsia="Calibri" w:hAnsi="Times New Roman" w:cs="Times New Roman"/>
              </w:rPr>
              <w:lastRenderedPageBreak/>
              <w:t>документов, необходимых для предоставления Муниципальной услуги, по форме согласно приложению 6 к Административному регламенту.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eastAsia="Calibri" w:hAnsi="Times New Roman" w:cs="Times New Roman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</w:t>
            </w:r>
            <w:r w:rsidR="00356CFC">
              <w:rPr>
                <w:rFonts w:ascii="Times New Roman" w:eastAsia="Calibri" w:hAnsi="Times New Roman" w:cs="Times New Roman"/>
              </w:rPr>
              <w:t>МКУ</w:t>
            </w:r>
            <w:r w:rsidRPr="00901097">
              <w:rPr>
                <w:rFonts w:ascii="Times New Roman" w:eastAsia="Calibri" w:hAnsi="Times New Roman" w:cs="Times New Roman"/>
              </w:rPr>
              <w:t>, и не позднее первого рабочего дня, следующего за днем поступления Запроса, направляется</w:t>
            </w: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Заявителю в Личный кабинет на РПГУ, 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по электронной почте, почтовым отправлением, выдается Заявителю </w:t>
            </w:r>
            <w:r w:rsidRPr="009010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(представителю Заявителя) 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лично в </w:t>
            </w:r>
            <w:r w:rsidR="00356CFC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МКУ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в срок 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 xml:space="preserve">не позднее 30 минут с момента получения </w:t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br/>
            </w: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>от него документов.</w:t>
            </w:r>
            <w:proofErr w:type="gramEnd"/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>В случае</w:t>
            </w:r>
            <w:proofErr w:type="gramStart"/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>,</w:t>
            </w:r>
            <w:proofErr w:type="gramEnd"/>
            <w:r w:rsidRPr="009010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если такие основания отсу</w:t>
            </w:r>
            <w:r w:rsidRPr="00901097">
              <w:rPr>
                <w:rFonts w:ascii="Times New Roman" w:eastAsia="Calibri" w:hAnsi="Times New Roman" w:cs="Times New Roman"/>
              </w:rPr>
              <w:t xml:space="preserve">тствуют, должностное лицо, работник </w:t>
            </w:r>
            <w:r w:rsidR="00356CFC">
              <w:rPr>
                <w:rFonts w:ascii="Times New Roman" w:eastAsia="Calibri" w:hAnsi="Times New Roman" w:cs="Times New Roman"/>
              </w:rPr>
              <w:t>МКУ</w:t>
            </w:r>
            <w:r w:rsidRPr="00901097">
              <w:rPr>
                <w:rFonts w:ascii="Times New Roman" w:eastAsia="Calibri" w:hAnsi="Times New Roman" w:cs="Times New Roman"/>
              </w:rPr>
              <w:t>, регистрируют Запрос.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>Результатом административного действия (процедуры) является регистрация З</w:t>
            </w:r>
            <w:r w:rsidRPr="00901097">
              <w:rPr>
                <w:rFonts w:ascii="Times New Roman" w:eastAsia="Calibri" w:hAnsi="Times New Roman" w:cs="Times New Roman"/>
                <w:color w:val="000000"/>
              </w:rPr>
              <w:t xml:space="preserve">апроса или направление (выдача) Заявителю </w:t>
            </w:r>
            <w:r w:rsidRPr="00901097">
              <w:rPr>
                <w:rFonts w:ascii="Times New Roman" w:eastAsia="Times New Roman" w:hAnsi="Times New Roman" w:cs="Times New Roman"/>
                <w:color w:val="000000"/>
              </w:rPr>
              <w:t>(представителю Заявителя)</w:t>
            </w:r>
            <w:r w:rsidRPr="00901097">
              <w:rPr>
                <w:rFonts w:ascii="Times New Roman" w:eastAsia="Calibri" w:hAnsi="Times New Roman" w:cs="Times New Roman"/>
                <w:color w:val="000000"/>
              </w:rPr>
              <w:t xml:space="preserve"> решения о</w:t>
            </w:r>
            <w:r w:rsidRPr="00901097">
              <w:rPr>
                <w:rFonts w:ascii="Times New Roman" w:eastAsia="Calibri" w:hAnsi="Times New Roman" w:cs="Times New Roman"/>
              </w:rPr>
              <w:t>б отказе в приеме документов, необходимых для предоставления Муниципальной услуги.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90109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УГД МО</w:t>
            </w:r>
          </w:p>
        </w:tc>
      </w:tr>
      <w:tr w:rsidR="00782357" w:rsidRPr="00901097" w:rsidTr="00356CF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782357" w:rsidRPr="00901097" w:rsidTr="00356CFC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356CFC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</w:t>
            </w:r>
            <w:r w:rsidR="00782357" w:rsidRPr="00901097">
              <w:rPr>
                <w:rFonts w:ascii="Times New Roman" w:eastAsia="Calibri" w:hAnsi="Times New Roman" w:cs="Times New Roman"/>
              </w:rPr>
              <w:t>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Запросу у органов и организаций, направление межведомственного информационного запроса</w:t>
            </w:r>
          </w:p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lastRenderedPageBreak/>
              <w:t>Тот же рабочий день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услуги, документов, находящихся в распоряжен</w:t>
            </w:r>
            <w:proofErr w:type="gramStart"/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и организаций</w:t>
            </w:r>
          </w:p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lastRenderedPageBreak/>
              <w:t xml:space="preserve">Основанием для начала административного действия (процедуры), а </w:t>
            </w:r>
            <w:r w:rsidRPr="00901097">
              <w:rPr>
                <w:rFonts w:ascii="Times New Roman" w:eastAsia="Calibri" w:hAnsi="Times New Roman" w:cs="Times New Roman"/>
              </w:rPr>
              <w:lastRenderedPageBreak/>
              <w:t xml:space="preserve">также для направления межведомственного информационного запроса является наличие в перечне документов, необходимых </w:t>
            </w:r>
            <w:r w:rsidRPr="00901097">
              <w:rPr>
                <w:rFonts w:ascii="Times New Roman" w:eastAsia="Calibri" w:hAnsi="Times New Roman" w:cs="Times New Roman"/>
              </w:rPr>
              <w:br/>
              <w:t>для предоставления Муниципальной услуги, документов и (или) сведений, находящихся в распоряжен</w:t>
            </w:r>
            <w:proofErr w:type="gramStart"/>
            <w:r w:rsidRPr="00901097">
              <w:rPr>
                <w:rFonts w:ascii="Times New Roman" w:eastAsia="Calibri" w:hAnsi="Times New Roman" w:cs="Times New Roman"/>
              </w:rPr>
              <w:t>ии у о</w:t>
            </w:r>
            <w:proofErr w:type="gramEnd"/>
            <w:r w:rsidRPr="00901097">
              <w:rPr>
                <w:rFonts w:ascii="Times New Roman" w:eastAsia="Calibri" w:hAnsi="Times New Roman" w:cs="Times New Roman"/>
              </w:rPr>
              <w:t>рганов, организаций.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Межведомственные информационные Запросы направляются </w:t>
            </w:r>
            <w:proofErr w:type="gramStart"/>
            <w:r w:rsidRPr="00901097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proofErr w:type="gramEnd"/>
            <w:r w:rsidRPr="00901097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 Главное управление Министерства внутренних дел России по Московской области (ГУ МВД России по Московской области) или его территориальные подразделения: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- указываются фамилия, имя и отчество (последнее </w:t>
            </w:r>
            <w:r w:rsidRPr="009010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901097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 Федеральную службу государственной регистрации, кадастра и картографии (</w:t>
            </w:r>
            <w:proofErr w:type="spellStart"/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Росреестр</w:t>
            </w:r>
            <w:proofErr w:type="spellEnd"/>
            <w:r w:rsidRPr="009010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):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- указываются фамилия, имя и отчество (последнее </w:t>
            </w:r>
            <w:r w:rsidRPr="009010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при наличии), Заявителя или иного гражданина, данные документа, удостоверяющего личность гражданина, СНИЛС;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hAnsi="Times New Roman" w:cs="Times New Roman"/>
                <w:shd w:val="clear" w:color="auto" w:fill="FFFFFF"/>
              </w:rPr>
              <w:t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государственной регистрации права (при наличии - даты и основания прекращения права), ограничения (обременения) права;</w:t>
            </w:r>
            <w:proofErr w:type="gramEnd"/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- указывается кадастровый (условный) номер объекта недвижимого </w:t>
            </w:r>
            <w:r w:rsidRPr="009010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имущества, тип объекта, площадь, адрес;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hAnsi="Times New Roman" w:cs="Times New Roman"/>
                <w:shd w:val="clear" w:color="auto" w:fill="FFFFFF"/>
              </w:rPr>
              <w:t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  <w:proofErr w:type="gramEnd"/>
          </w:p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Федеральную налоговую службу (ФНС России):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- указываются фамилия, имя и отчество (последнее при наличии) Заявителя или иного гражданина, </w:t>
            </w:r>
            <w:r w:rsidRPr="009010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перемене имени.</w:t>
            </w:r>
          </w:p>
          <w:p w:rsidR="00782357" w:rsidRPr="00901097" w:rsidRDefault="00782357" w:rsidP="00C71066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В целях проверки сведений, представленных Заявителем, </w:t>
            </w:r>
            <w:r w:rsidR="00356CF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МКУ 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организует информационное взаимодействие со структурными подразделениями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00"/>
                <w:lang w:eastAsia="en-US" w:bidi="ar-SA"/>
              </w:rPr>
              <w:t xml:space="preserve"> </w:t>
            </w:r>
            <w:r w:rsidR="00CA306D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а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дминистрации</w:t>
            </w:r>
            <w:r w:rsidR="00CA306D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 Раменского городского округа</w:t>
            </w:r>
            <w:r w:rsidRPr="0090109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 и со сторонними организациями.</w:t>
            </w:r>
            <w:r w:rsidRPr="00901097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Запросы направляются </w:t>
            </w:r>
            <w:proofErr w:type="gramStart"/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proofErr w:type="gramEnd"/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  <w:p w:rsidR="00782357" w:rsidRPr="00901097" w:rsidRDefault="00782357" w:rsidP="00C71066">
            <w:pPr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</w:rPr>
              <w:t>1. Архив муниципального образования: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- указываются </w:t>
            </w:r>
            <w:r w:rsidRPr="009010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фамилия, имя и отчество (последнее при наличии) необходимо указывать предыдущие для поиска информации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запрашиваются сведения о предоставлении гражданам жилых </w:t>
            </w: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помещений (акты органов местного самоуправления, ордера, договоры, охранные свидетельства) с указанием наименования и реквизитов документа, адреса объекта недвижимости, площади.</w:t>
            </w:r>
          </w:p>
          <w:p w:rsidR="00782357" w:rsidRPr="00901097" w:rsidRDefault="00782357" w:rsidP="00C71066">
            <w:pPr>
              <w:pStyle w:val="110"/>
              <w:spacing w:line="240" w:lineRule="auto"/>
            </w:pPr>
            <w:r w:rsidRPr="00901097">
              <w:rPr>
                <w:color w:val="000000"/>
                <w:sz w:val="24"/>
                <w:szCs w:val="24"/>
              </w:rPr>
              <w:t>2. МФЦ: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жительства), адрес объекта недвижимости;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запрашивается подтверждение регистрации гражданина по </w:t>
            </w: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зарегистрированных по месту жительства или по месту пребывания (в том числе выбывших) </w:t>
            </w:r>
          </w:p>
          <w:p w:rsidR="00782357" w:rsidRPr="00901097" w:rsidRDefault="00782357" w:rsidP="00C71066">
            <w:pPr>
              <w:pStyle w:val="110"/>
              <w:spacing w:line="240" w:lineRule="auto"/>
            </w:pPr>
            <w:r w:rsidRPr="00901097">
              <w:rPr>
                <w:color w:val="000000"/>
                <w:sz w:val="24"/>
                <w:szCs w:val="24"/>
              </w:rPr>
              <w:t>3. Управляющую организацию, обслуживающую муниципальный жилищный фонд: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 (предыдущему месту </w:t>
            </w:r>
            <w:r w:rsidRPr="009010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жительства), адрес объекта недвижимости;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задолженности по оплате жилого помещения и коммунальных услуг</w:t>
            </w:r>
          </w:p>
          <w:p w:rsidR="00782357" w:rsidRPr="00901097" w:rsidRDefault="00782357" w:rsidP="00C71066">
            <w:pPr>
              <w:pStyle w:val="110"/>
              <w:widowControl w:val="0"/>
              <w:spacing w:line="240" w:lineRule="auto"/>
            </w:pPr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>4. Общество с ограниченной ответственностью «Московский областной единый информационно-расчетный центр» (ООО «</w:t>
            </w:r>
            <w:proofErr w:type="spellStart"/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>МосОблЕИРЦ</w:t>
            </w:r>
            <w:proofErr w:type="spellEnd"/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>») и его подразделения: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- указываются фамилия, имя и отчество (последнее при наличии) необходимо указывать предыдущие для поиска информации Заявителя или иного гражданина, адрес регистрации по месту жительства, адрес объекта недвижимости;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запрашивается информация о  наличии/отсутствии задолженности по оплате жилого помещения и коммунальных услуг, площади объекта 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5. </w:t>
            </w:r>
            <w:r w:rsidRPr="00901097"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учреждение Московской области </w:t>
            </w:r>
            <w:r w:rsidRPr="00901097">
              <w:rPr>
                <w:rFonts w:ascii="Times New Roman" w:hAnsi="Times New Roman" w:cs="Times New Roman"/>
                <w:color w:val="000000"/>
              </w:rPr>
              <w:lastRenderedPageBreak/>
              <w:t>«Московское областное бюро технической инвентаризации» (ГБУ Московской области «МОБТИ»):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  <w:proofErr w:type="gramEnd"/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901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межведомственного информационного запроса.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782357" w:rsidRPr="00901097" w:rsidTr="00356CFC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hd w:val="clear" w:color="auto" w:fill="FFFFFF"/>
              </w:rPr>
              <w:t>Не более 5 (Пяти) рабочих дней</w:t>
            </w:r>
            <w:r w:rsidRPr="0090109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901097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901097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:rsidR="00782357" w:rsidRPr="00901097" w:rsidRDefault="00782357" w:rsidP="00C71066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 xml:space="preserve">Результат фиксируется в электронной форме в системе межведомственного </w:t>
            </w:r>
            <w:r w:rsidRPr="00901097">
              <w:rPr>
                <w:rFonts w:ascii="Times New Roman" w:eastAsia="Calibri" w:hAnsi="Times New Roman" w:cs="Times New Roman"/>
              </w:rPr>
              <w:lastRenderedPageBreak/>
              <w:t>электронного взаимодействия</w:t>
            </w:r>
          </w:p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hd w:val="clear" w:color="auto" w:fill="FFFF00"/>
              </w:rPr>
            </w:pPr>
          </w:p>
        </w:tc>
      </w:tr>
      <w:tr w:rsidR="00782357" w:rsidRPr="00901097" w:rsidTr="00356CF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3. Принятие решения о предоставлении (об отказе в предоставлении) Муниципальной услуги</w:t>
            </w:r>
          </w:p>
        </w:tc>
      </w:tr>
      <w:tr w:rsidR="00782357" w:rsidRPr="00901097" w:rsidTr="00356CFC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CA306D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</w:t>
            </w:r>
            <w:r w:rsidR="00782357" w:rsidRPr="00901097">
              <w:rPr>
                <w:rFonts w:ascii="Times New Roman" w:eastAsia="Calibri" w:hAnsi="Times New Roman" w:cs="Times New Roman"/>
              </w:rPr>
              <w:t>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</w:rPr>
              <w:t>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 (Двадцать) рабочих дней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Должностное лицо, работник </w:t>
            </w:r>
            <w:r w:rsidR="00CA30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МКУ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МО проект решения об отказе в ее предоставлении по форме согласно приложению 2 к Административному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регламенту.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Муниципальной услуги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по форме согласно приложению 1 к Административному регламенту.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</w:tc>
      </w:tr>
      <w:tr w:rsidR="00782357" w:rsidRPr="00901097" w:rsidTr="00356CFC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CA306D" w:rsidP="00C71066">
            <w:pPr>
              <w:pStyle w:val="afe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МКУ</w:t>
            </w:r>
            <w:r w:rsidR="00782357" w:rsidRPr="00901097">
              <w:rPr>
                <w:rFonts w:ascii="Times New Roman" w:hAnsi="Times New Roman" w:cs="Times New Roman"/>
              </w:rPr>
              <w:t>/ 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afe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более 8 (Восьми) рабочих дней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CA306D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с использованием усиленной квалифицированной электронной подписи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направляет должностному </w:t>
            </w:r>
            <w:r w:rsidR="00CA3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лицу,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работнику </w:t>
            </w:r>
            <w:r w:rsidR="00CA306D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</w:t>
            </w:r>
            <w:proofErr w:type="gramEnd"/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(направления) результата предоставления Муниципальной услуги Заявителю.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</w:t>
            </w:r>
            <w:r w:rsidRPr="00901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отказе </w:t>
            </w:r>
            <w:r w:rsidRPr="00901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принимается в срок не более 28 (Двадцати восьми) рабочих дней, исчисляемый </w:t>
            </w:r>
            <w:proofErr w:type="gramStart"/>
            <w:r w:rsidRPr="00901097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901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06D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Pr="00901097">
              <w:rPr>
                <w:rFonts w:ascii="Times New Roman" w:hAnsi="Times New Roman" w:cs="Times New Roman"/>
                <w:sz w:val="24"/>
                <w:szCs w:val="24"/>
              </w:rPr>
              <w:t xml:space="preserve"> всех сведений, необходимых для принятия решения.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УГД МО в виде решения о предоставлении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 или об отказе в ее предоставлении</w:t>
            </w:r>
            <w:r w:rsidRPr="00901097">
              <w:rPr>
                <w:rFonts w:ascii="Times New Roman" w:hAnsi="Times New Roman" w:cs="Times New Roman"/>
                <w:sz w:val="24"/>
                <w:szCs w:val="24"/>
              </w:rPr>
              <w:t xml:space="preserve"> в УГД МО</w:t>
            </w:r>
          </w:p>
        </w:tc>
      </w:tr>
      <w:tr w:rsidR="00782357" w:rsidRPr="00901097" w:rsidTr="00356CFC">
        <w:tc>
          <w:tcPr>
            <w:tcW w:w="151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ind w:left="720"/>
              <w:jc w:val="center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782357" w:rsidRPr="00901097" w:rsidTr="00356CFC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CA306D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</w:t>
            </w:r>
            <w:r w:rsidR="00782357" w:rsidRPr="00901097">
              <w:rPr>
                <w:rFonts w:ascii="Times New Roman" w:eastAsia="Times New Roman" w:hAnsi="Times New Roman" w:cs="Times New Roman"/>
              </w:rPr>
              <w:t>/УГД МО/РПГУ/ Модуль МФЦ ЕИС ОУ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901097">
              <w:rPr>
                <w:rFonts w:ascii="Times New Roman" w:eastAsia="Calibri" w:hAnsi="Times New Roman" w:cs="Times New Roman"/>
                <w:b/>
              </w:rPr>
              <w:t>посредством РПГУ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" w:hAnsi="Times New Roman" w:cs="Times New Roman"/>
              </w:rPr>
              <w:t xml:space="preserve"> </w:t>
            </w:r>
            <w:r w:rsidRPr="00901097">
              <w:rPr>
                <w:rFonts w:ascii="Times New Roman" w:eastAsia="Calibri" w:hAnsi="Times New Roman" w:cs="Times New Roman"/>
              </w:rPr>
              <w:t>1 (Один) рабочий день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работник </w:t>
            </w:r>
            <w:r w:rsidR="00CA3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CA306D">
              <w:rPr>
                <w:rFonts w:ascii="Times New Roman" w:eastAsia="Times New Roman" w:hAnsi="Times New Roman" w:cs="Times New Roman"/>
                <w:sz w:val="24"/>
                <w:szCs w:val="24"/>
              </w:rPr>
              <w:t>МКУ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кабинет на РПГУ.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Личном кабинете на РПГУ в срок не более 1 (Одного) рабочего дня со дня принятия решения о предоставлении Муниципальной услуги или об отказе в ее предоставлении.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бумажном носителе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экземпляр электронного документа, который заверяется подписью уполномоченного работника МФЦ и печатью МФЦ.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782357" w:rsidRPr="00901097" w:rsidRDefault="00782357" w:rsidP="00C71066">
            <w:pPr>
              <w:pStyle w:val="ConsPlusNormal"/>
              <w:widowControl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УГД МО, Личном кабинете на РПГУ.</w:t>
            </w:r>
          </w:p>
          <w:p w:rsidR="00782357" w:rsidRPr="00901097" w:rsidRDefault="00782357" w:rsidP="00C71066">
            <w:pPr>
              <w:pStyle w:val="111"/>
              <w:ind w:firstLine="709"/>
            </w:pPr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течение 30 календарных дней </w:t>
            </w:r>
            <w:proofErr w:type="gramStart"/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 даты направления</w:t>
            </w:r>
            <w:proofErr w:type="gramEnd"/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901097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CA306D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МКУ</w:t>
            </w:r>
            <w:r w:rsidRPr="00901097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  <w:p w:rsidR="00782357" w:rsidRPr="00901097" w:rsidRDefault="00782357" w:rsidP="00C71066">
            <w:pPr>
              <w:pStyle w:val="111"/>
              <w:ind w:firstLine="709"/>
            </w:pPr>
            <w:proofErr w:type="gramStart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Росрегистрации</w:t>
            </w:r>
            <w:proofErr w:type="spellEnd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от 06.08.2007 № 176 "Об утверждении Методических рекомендаций об особенностях государственной 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регистрации прав граждан на жилые помещения, приобретаемые на основании договоров передачи в собственность жилых помещений" </w:t>
            </w:r>
            <w:r w:rsidR="00CA306D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МКУ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направляет</w:t>
            </w:r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</w:t>
            </w:r>
            <w:proofErr w:type="spellStart"/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>Росреестр</w:t>
            </w:r>
            <w:proofErr w:type="spellEnd"/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>) заявление о</w:t>
            </w:r>
            <w:proofErr w:type="gramEnd"/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 xml:space="preserve">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19.08.2020 № </w:t>
            </w:r>
            <w:proofErr w:type="gramStart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П</w:t>
            </w:r>
            <w:proofErr w:type="gramEnd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/0310 «Об утверждении отдельных форм 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782357" w:rsidRPr="00901097" w:rsidRDefault="00782357" w:rsidP="00C71066">
            <w:pPr>
              <w:pStyle w:val="111"/>
              <w:ind w:firstLine="709"/>
            </w:pP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После осуществления регистрации перехода права собственности на жилое помещение Заявителю в личный кабинет на РПГУ </w:t>
            </w:r>
            <w:r w:rsidR="00CA306D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МКУ 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направляет сведения о приватизируемом жилом помещении и его правообладателе.</w:t>
            </w:r>
          </w:p>
          <w:p w:rsidR="00782357" w:rsidRPr="00901097" w:rsidRDefault="00782357" w:rsidP="00DD7185">
            <w:pPr>
              <w:pStyle w:val="111"/>
              <w:widowControl w:val="0"/>
              <w:spacing w:line="276" w:lineRule="auto"/>
              <w:ind w:firstLine="709"/>
            </w:pPr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 случае </w:t>
            </w:r>
            <w:proofErr w:type="spellStart"/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неистребования</w:t>
            </w:r>
            <w:proofErr w:type="spellEnd"/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Заявителем Договора в </w:t>
            </w:r>
            <w:r w:rsidR="00CA306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МКУ</w:t>
            </w:r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в течение 30 (Тридцати) календарных дней </w:t>
            </w:r>
            <w:proofErr w:type="gramStart"/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 даты окончания</w:t>
            </w:r>
            <w:proofErr w:type="gramEnd"/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срока предоставления </w:t>
            </w:r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Муниципальной услуг</w:t>
            </w:r>
            <w:r w:rsidRPr="00DD718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и,</w:t>
            </w:r>
            <w:r w:rsidR="00DD718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он будет храниться в МКУ.</w:t>
            </w:r>
          </w:p>
        </w:tc>
      </w:tr>
      <w:tr w:rsidR="00782357" w:rsidRPr="00901097" w:rsidTr="00356CFC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CA306D" w:rsidP="00C710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>МКУ</w:t>
            </w:r>
            <w:r w:rsidR="00782357" w:rsidRPr="009010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>/УГД МО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A30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901097">
              <w:rPr>
                <w:rFonts w:ascii="Times New Roman" w:eastAsia="Calibri" w:hAnsi="Times New Roman" w:cs="Times New Roman"/>
                <w:b/>
                <w:kern w:val="0"/>
                <w:shd w:val="clear" w:color="auto" w:fill="FFFFFF"/>
                <w:lang w:eastAsia="en-US" w:bidi="ar-SA"/>
              </w:rPr>
              <w:t xml:space="preserve">в </w:t>
            </w:r>
            <w:r w:rsidR="00CA306D">
              <w:rPr>
                <w:rFonts w:ascii="Times New Roman" w:eastAsia="Calibri" w:hAnsi="Times New Roman" w:cs="Times New Roman"/>
                <w:b/>
                <w:kern w:val="0"/>
                <w:shd w:val="clear" w:color="auto" w:fill="FFFFFF"/>
                <w:lang w:eastAsia="en-US" w:bidi="ar-SA"/>
              </w:rPr>
              <w:t>МКУ</w:t>
            </w:r>
            <w:r w:rsidRPr="00901097">
              <w:rPr>
                <w:rFonts w:ascii="Times New Roman" w:eastAsia="Calibri" w:hAnsi="Times New Roman" w:cs="Times New Roman"/>
                <w:b/>
                <w:kern w:val="0"/>
                <w:shd w:val="clear" w:color="auto" w:fill="FFFFFF"/>
                <w:lang w:eastAsia="en-US" w:bidi="ar-SA"/>
              </w:rPr>
              <w:t xml:space="preserve"> лично, по электронной почте, почтовым отправлением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7" w:rsidRPr="00901097" w:rsidRDefault="00782357" w:rsidP="00C710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Соответствие решения требованиям законодательства Российской Федерации, </w:t>
            </w:r>
            <w:r w:rsidRPr="009010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>в том числе Административному регламенту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357" w:rsidRPr="00ED7494" w:rsidRDefault="00782357" w:rsidP="00C7106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CA306D"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</w:t>
            </w: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782357" w:rsidRPr="00ED7494" w:rsidRDefault="00782357" w:rsidP="00C7106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Заявитель </w:t>
            </w:r>
            <w:r w:rsidRPr="00ED74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(представитель Заявителя) </w:t>
            </w: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уведомляется </w:t>
            </w:r>
            <w:r w:rsidR="00DD7185" w:rsidRPr="00ED74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лично или по электронной почте или почтовым</w:t>
            </w:r>
            <w:r w:rsidR="00DD7185" w:rsidRPr="00ED7494">
              <w:rPr>
                <w:rFonts w:ascii="Times New Roman" w:hAnsi="Times New Roman" w:cs="Times New Roman"/>
                <w:sz w:val="24"/>
                <w:szCs w:val="24"/>
              </w:rPr>
              <w:t xml:space="preserve"> отправлением </w:t>
            </w: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готовности </w:t>
            </w: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к выдаче результата в </w:t>
            </w:r>
            <w:r w:rsidR="00CA306D"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</w:t>
            </w: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 направлении резуль</w:t>
            </w:r>
            <w:r w:rsidR="00ED7494"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тата Муниципальной услуги </w:t>
            </w: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(почтовым отправлением, по электронной почте).</w:t>
            </w:r>
          </w:p>
          <w:p w:rsidR="00782357" w:rsidRPr="00901097" w:rsidRDefault="00782357" w:rsidP="00C7106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1 (Одного) рабочего дня, исчисляемого со дня принятия решения </w:t>
            </w: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о предоставлении Муниципальной услуги, Заявителю (представителю </w:t>
            </w: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Заявителя) выдается или направляется результат предоставления Муниципальной услуги.</w:t>
            </w:r>
          </w:p>
          <w:p w:rsidR="00782357" w:rsidRPr="00901097" w:rsidRDefault="00782357" w:rsidP="00C7106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Должностное лицо, работник </w:t>
            </w:r>
            <w:r w:rsidR="00ED7494"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</w:t>
            </w:r>
            <w:r w:rsidRPr="00ED7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при выдаче результата предоставления Муниципальной услуги проверяет документы, удостоверяющие личность Заявителя</w:t>
            </w: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(представителя Заявителя), а также документы, подтверждающие полномочия представителя Заявителя (в случае, если </w:t>
            </w: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за получением результата предоставления Муниципальной услуги обращается </w:t>
            </w: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представитель Заявителя). </w:t>
            </w:r>
          </w:p>
          <w:p w:rsidR="00782357" w:rsidRPr="00901097" w:rsidRDefault="00782357" w:rsidP="00C7106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После установления личности Заявителя (представителя Заявителя) должностное лицо </w:t>
            </w:r>
            <w:r w:rsidR="001475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выдает заявителю (представителю Заявителя) результат предоставления Муниципальной услуги.</w:t>
            </w:r>
          </w:p>
          <w:p w:rsidR="00782357" w:rsidRPr="00901097" w:rsidRDefault="00782357" w:rsidP="00C7106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Должностное лицо</w:t>
            </w: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работник </w:t>
            </w:r>
            <w:r w:rsidR="001475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формирует расписку о выдаче результата предоставления Муниципальной услуги, распечатывает ее в 1 (Одном) экземпляре, подписывает и передает ее на подпись Заявителю (представителю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Заявителя) (данный экземпляр расписки хранится в </w:t>
            </w:r>
            <w:r w:rsidR="001475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МКУ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:rsidR="00782357" w:rsidRPr="00901097" w:rsidRDefault="00782357" w:rsidP="00C7106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Либо должностное лицо, работник </w:t>
            </w:r>
            <w:r w:rsidR="001475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 </w:t>
            </w:r>
            <w:r w:rsidRPr="0090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782357" w:rsidRPr="00901097" w:rsidRDefault="00782357" w:rsidP="00C7106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</w:t>
            </w:r>
            <w:r w:rsidRPr="009010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Заявителя). </w:t>
            </w:r>
          </w:p>
          <w:p w:rsidR="00782357" w:rsidRPr="00901097" w:rsidRDefault="00782357" w:rsidP="00C710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09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>Результат фиксируется в УГД МО.</w:t>
            </w:r>
          </w:p>
          <w:p w:rsidR="00782357" w:rsidRPr="00901097" w:rsidRDefault="00782357" w:rsidP="00C71066">
            <w:pPr>
              <w:pStyle w:val="111"/>
              <w:ind w:firstLine="709"/>
            </w:pPr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30 календарных дней </w:t>
            </w:r>
            <w:proofErr w:type="gramStart"/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 даты направления</w:t>
            </w:r>
            <w:proofErr w:type="gramEnd"/>
            <w:r w:rsidRPr="0090109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901097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147572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МКУ</w:t>
            </w:r>
            <w:r w:rsidRPr="00901097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  <w:p w:rsidR="00782357" w:rsidRPr="00901097" w:rsidRDefault="00782357" w:rsidP="00C71066">
            <w:pPr>
              <w:pStyle w:val="111"/>
              <w:ind w:firstLine="709"/>
            </w:pPr>
            <w:proofErr w:type="gramStart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 соответствии со статьей 19 Федерального закона от 13.07.2015 № 218-ФЗ «О государственной регистрации недвижимости», Приказом </w:t>
            </w:r>
            <w:proofErr w:type="spellStart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Росрегистрации</w:t>
            </w:r>
            <w:proofErr w:type="spellEnd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от 06.08.2007 № 176 "Об утверждении Методических 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рекомендаций об особенностях государственной регистрации прав граждан на жилые помещения, приобретаемые на основании договоров передачи в собственность жилых помещений" </w:t>
            </w:r>
            <w:r w:rsidR="00147572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МКУ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направляет</w:t>
            </w:r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</w:t>
            </w:r>
            <w:proofErr w:type="spellStart"/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>Росреестр</w:t>
            </w:r>
            <w:proofErr w:type="spellEnd"/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>) заявление о</w:t>
            </w:r>
            <w:proofErr w:type="gramEnd"/>
            <w:r w:rsidRPr="00901097">
              <w:rPr>
                <w:color w:val="000000"/>
                <w:sz w:val="24"/>
                <w:szCs w:val="24"/>
                <w:shd w:val="clear" w:color="auto" w:fill="FFFFFF"/>
              </w:rPr>
              <w:t xml:space="preserve">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Приказом Министерства экономического развития Российской Федерации от 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19.08.2020 № </w:t>
            </w:r>
            <w:proofErr w:type="gramStart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П</w:t>
            </w:r>
            <w:proofErr w:type="gramEnd"/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782357" w:rsidRPr="00901097" w:rsidRDefault="00782357" w:rsidP="00C71066">
            <w:pPr>
              <w:pStyle w:val="111"/>
              <w:ind w:firstLine="709"/>
            </w:pP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После осуществления регистрации перехода права собственности на жилое помещение  Заявителю в личный кабинет на РПГУ </w:t>
            </w:r>
            <w:r w:rsidR="00147572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МКУ </w:t>
            </w:r>
            <w:r w:rsidRPr="00901097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направляет сведения о приватизируемом жилом помещении и его правообладателе.</w:t>
            </w:r>
          </w:p>
          <w:p w:rsidR="00782357" w:rsidRPr="00901097" w:rsidRDefault="00782357" w:rsidP="00ED7494">
            <w:pPr>
              <w:pStyle w:val="111"/>
              <w:widowControl w:val="0"/>
              <w:spacing w:line="276" w:lineRule="auto"/>
              <w:ind w:firstLine="709"/>
            </w:pPr>
            <w:r w:rsidRPr="00901097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В случае </w:t>
            </w:r>
            <w:proofErr w:type="spellStart"/>
            <w:r w:rsidRPr="00901097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>неистребования</w:t>
            </w:r>
            <w:proofErr w:type="spellEnd"/>
            <w:r w:rsidRPr="00901097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 Заявителем Договора в </w:t>
            </w:r>
            <w:r w:rsidR="00ED7494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>МКУ</w:t>
            </w:r>
            <w:r w:rsidRPr="00901097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 в течение 30 (Тридцати) календарных дней </w:t>
            </w:r>
            <w:proofErr w:type="gramStart"/>
            <w:r w:rsidRPr="00901097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с </w:t>
            </w:r>
            <w:r w:rsidRPr="00901097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lastRenderedPageBreak/>
              <w:t>даты окончания</w:t>
            </w:r>
            <w:proofErr w:type="gramEnd"/>
            <w:r w:rsidRPr="00901097">
              <w:rPr>
                <w:rFonts w:eastAsia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 xml:space="preserve"> срока предоставления Муниципальной услуги</w:t>
            </w:r>
            <w:r w:rsidR="00ED7494">
              <w:rPr>
                <w:rFonts w:eastAsia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>, он хранится в МКУ</w:t>
            </w:r>
            <w:r w:rsidRPr="00901097">
              <w:rPr>
                <w:rFonts w:eastAsia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en-US" w:bidi="ar-SA"/>
              </w:rPr>
              <w:t>.</w:t>
            </w:r>
          </w:p>
        </w:tc>
      </w:tr>
      <w:bookmarkEnd w:id="24"/>
    </w:tbl>
    <w:p w:rsidR="00C31622" w:rsidRPr="00901097" w:rsidRDefault="00C31622">
      <w:pPr>
        <w:rPr>
          <w:rFonts w:ascii="Times New Roman" w:hAnsi="Times New Roman" w:cs="Times New Roman"/>
        </w:rPr>
      </w:pPr>
    </w:p>
    <w:sectPr w:rsidR="00C31622" w:rsidRPr="00901097" w:rsidSect="00FB02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AA" w:rsidRDefault="002B09AA" w:rsidP="00782357">
      <w:r>
        <w:separator/>
      </w:r>
    </w:p>
  </w:endnote>
  <w:endnote w:type="continuationSeparator" w:id="0">
    <w:p w:rsidR="002B09AA" w:rsidRDefault="002B09AA" w:rsidP="0078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1"/>
    <w:family w:val="auto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56" w:rsidRDefault="005F2F56">
    <w:pPr>
      <w:pStyle w:val="afa"/>
      <w:jc w:val="center"/>
      <w:rPr>
        <w:rFonts w:ascii="Times New Roman" w:hAnsi="Times New Roman" w:cs="Times New Roman"/>
        <w:sz w:val="2"/>
        <w:szCs w:val="2"/>
      </w:rPr>
    </w:pPr>
  </w:p>
  <w:p w:rsidR="005F2F56" w:rsidRDefault="005F2F56">
    <w:pPr>
      <w:widowControl w:val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56" w:rsidRDefault="005F2F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AA" w:rsidRDefault="002B09AA" w:rsidP="00782357">
      <w:r>
        <w:separator/>
      </w:r>
    </w:p>
  </w:footnote>
  <w:footnote w:type="continuationSeparator" w:id="0">
    <w:p w:rsidR="002B09AA" w:rsidRDefault="002B09AA" w:rsidP="00782357">
      <w:r>
        <w:continuationSeparator/>
      </w:r>
    </w:p>
  </w:footnote>
  <w:footnote w:id="1">
    <w:p w:rsidR="005F2F56" w:rsidRDefault="005F2F56" w:rsidP="00782357">
      <w:pPr>
        <w:pStyle w:val="af2"/>
        <w:widowControl w:val="0"/>
        <w:ind w:left="0" w:firstLine="709"/>
        <w:jc w:val="both"/>
      </w:pPr>
      <w:r>
        <w:rPr>
          <w:rStyle w:val="a6"/>
          <w:rFonts w:ascii="Times" w:hAnsi="Times"/>
        </w:rPr>
        <w:footnoteRef/>
      </w:r>
      <w:r>
        <w:t xml:space="preserve"> Указывается основание для отказа в предоставлении Муниципальной услуги в соответствии с подразделом 10 настоящего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56" w:rsidRDefault="005F2F56">
    <w:pPr>
      <w:pStyle w:val="af8"/>
      <w:jc w:val="center"/>
    </w:pPr>
  </w:p>
  <w:p w:rsidR="005F2F56" w:rsidRDefault="005F2F56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56" w:rsidRDefault="005F2F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Liberation Serif" w:eastAsia="Droid Sans Fallback" w:hAnsi="Liberation Serif" w:cs="Times New Roman"/>
        <w:b/>
        <w:bCs/>
        <w:kern w:val="2"/>
        <w:sz w:val="24"/>
        <w:szCs w:val="24"/>
        <w:lang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rFonts w:ascii="Times" w:hAnsi="Times" w:cs="Times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22"/>
    <w:rsid w:val="0001337F"/>
    <w:rsid w:val="00055D46"/>
    <w:rsid w:val="0006399C"/>
    <w:rsid w:val="0006680E"/>
    <w:rsid w:val="00147572"/>
    <w:rsid w:val="001B4B3B"/>
    <w:rsid w:val="002B09AA"/>
    <w:rsid w:val="00356CFC"/>
    <w:rsid w:val="00357403"/>
    <w:rsid w:val="003615BE"/>
    <w:rsid w:val="00395911"/>
    <w:rsid w:val="003C2425"/>
    <w:rsid w:val="004179D5"/>
    <w:rsid w:val="004277BF"/>
    <w:rsid w:val="004C0ECC"/>
    <w:rsid w:val="00503C30"/>
    <w:rsid w:val="005154AB"/>
    <w:rsid w:val="00586733"/>
    <w:rsid w:val="005F2F56"/>
    <w:rsid w:val="005F3386"/>
    <w:rsid w:val="005F4B3C"/>
    <w:rsid w:val="006070EC"/>
    <w:rsid w:val="00635BA0"/>
    <w:rsid w:val="00693C5F"/>
    <w:rsid w:val="00703DCD"/>
    <w:rsid w:val="00705B40"/>
    <w:rsid w:val="00733CA6"/>
    <w:rsid w:val="00782357"/>
    <w:rsid w:val="007C2E89"/>
    <w:rsid w:val="008369A9"/>
    <w:rsid w:val="008430EB"/>
    <w:rsid w:val="008639C2"/>
    <w:rsid w:val="008D7048"/>
    <w:rsid w:val="00901097"/>
    <w:rsid w:val="00963529"/>
    <w:rsid w:val="009C7AA6"/>
    <w:rsid w:val="009E5728"/>
    <w:rsid w:val="00A90EC2"/>
    <w:rsid w:val="00AF4206"/>
    <w:rsid w:val="00B02709"/>
    <w:rsid w:val="00B7473E"/>
    <w:rsid w:val="00BD325D"/>
    <w:rsid w:val="00C0452C"/>
    <w:rsid w:val="00C07BC6"/>
    <w:rsid w:val="00C31622"/>
    <w:rsid w:val="00C71066"/>
    <w:rsid w:val="00C86AD5"/>
    <w:rsid w:val="00CA306D"/>
    <w:rsid w:val="00CE7ABE"/>
    <w:rsid w:val="00CF50BD"/>
    <w:rsid w:val="00D16EBB"/>
    <w:rsid w:val="00D45A22"/>
    <w:rsid w:val="00DB453F"/>
    <w:rsid w:val="00DC1912"/>
    <w:rsid w:val="00DD7185"/>
    <w:rsid w:val="00EB291C"/>
    <w:rsid w:val="00ED7494"/>
    <w:rsid w:val="00EE1494"/>
    <w:rsid w:val="00F85257"/>
    <w:rsid w:val="00FA7693"/>
    <w:rsid w:val="00FB02CD"/>
    <w:rsid w:val="00FB7AFD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2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C316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78235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11"/>
    <w:next w:val="a0"/>
    <w:link w:val="40"/>
    <w:qFormat/>
    <w:rsid w:val="00782357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C5F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31622"/>
    <w:rPr>
      <w:color w:val="000080"/>
      <w:u w:val="single"/>
    </w:rPr>
  </w:style>
  <w:style w:type="paragraph" w:customStyle="1" w:styleId="1-">
    <w:name w:val="Рег. Заголовок 1-го уровня регламента"/>
    <w:basedOn w:val="1"/>
    <w:rsid w:val="00C31622"/>
    <w:pPr>
      <w:keepLines w:val="0"/>
      <w:tabs>
        <w:tab w:val="left" w:pos="964"/>
        <w:tab w:val="right" w:pos="10065"/>
      </w:tabs>
      <w:spacing w:before="0"/>
      <w:jc w:val="center"/>
      <w:outlineLvl w:val="9"/>
    </w:pPr>
    <w:rPr>
      <w:rFonts w:ascii="Times New Roman" w:eastAsia="Times New Roman" w:hAnsi="Times New Roman" w:cs="Times New Roman"/>
      <w:iCs/>
      <w:color w:val="FFBF00"/>
      <w:sz w:val="24"/>
      <w:szCs w:val="24"/>
    </w:rPr>
  </w:style>
  <w:style w:type="paragraph" w:customStyle="1" w:styleId="a5">
    <w:name w:val="СТИЛЬ АР"/>
    <w:basedOn w:val="1-"/>
    <w:rsid w:val="00C31622"/>
  </w:style>
  <w:style w:type="paragraph" w:customStyle="1" w:styleId="2-">
    <w:name w:val="Рег. Заголовок 2-го уровня регламента"/>
    <w:basedOn w:val="a"/>
    <w:rsid w:val="00C31622"/>
    <w:pPr>
      <w:overflowPunct w:val="0"/>
      <w:jc w:val="center"/>
      <w:outlineLvl w:val="1"/>
    </w:pPr>
    <w:rPr>
      <w:rFonts w:ascii="Times New Roman" w:eastAsia="Calibri" w:hAnsi="Times New Roman" w:cs="Times New Roman"/>
      <w:b/>
      <w:bCs/>
      <w:kern w:val="0"/>
      <w:lang w:bidi="ar-SA"/>
    </w:rPr>
  </w:style>
  <w:style w:type="paragraph" w:customStyle="1" w:styleId="21">
    <w:name w:val="СТИЛЬ АР 2 подраздел"/>
    <w:basedOn w:val="2-"/>
    <w:rsid w:val="00C31622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a"/>
    <w:rsid w:val="00C31622"/>
    <w:pPr>
      <w:overflowPunct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bidi="ar-SA"/>
    </w:rPr>
  </w:style>
  <w:style w:type="paragraph" w:customStyle="1" w:styleId="111">
    <w:name w:val="Рег. 1.1.1"/>
    <w:basedOn w:val="a"/>
    <w:rsid w:val="00C3162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C31622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semiHidden/>
    <w:rsid w:val="00782357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  <w:style w:type="character" w:customStyle="1" w:styleId="40">
    <w:name w:val="Заголовок 4 Знак"/>
    <w:basedOn w:val="a1"/>
    <w:link w:val="4"/>
    <w:rsid w:val="00782357"/>
    <w:rPr>
      <w:rFonts w:ascii="Liberation Serif" w:eastAsia="Droid Sans Fallback" w:hAnsi="Liberation Serif" w:cs="Droid Sans Devanagari"/>
      <w:b/>
      <w:bCs/>
      <w:kern w:val="2"/>
      <w:sz w:val="24"/>
      <w:szCs w:val="24"/>
      <w:lang w:eastAsia="zh-CN" w:bidi="hi-IN"/>
    </w:rPr>
  </w:style>
  <w:style w:type="character" w:customStyle="1" w:styleId="WW8Num1z0">
    <w:name w:val="WW8Num1z0"/>
    <w:rsid w:val="00782357"/>
  </w:style>
  <w:style w:type="character" w:customStyle="1" w:styleId="WW8Num1z1">
    <w:name w:val="WW8Num1z1"/>
    <w:rsid w:val="00782357"/>
  </w:style>
  <w:style w:type="character" w:customStyle="1" w:styleId="WW8Num1z2">
    <w:name w:val="WW8Num1z2"/>
    <w:rsid w:val="00782357"/>
  </w:style>
  <w:style w:type="character" w:customStyle="1" w:styleId="WW8Num1z3">
    <w:name w:val="WW8Num1z3"/>
    <w:rsid w:val="00782357"/>
  </w:style>
  <w:style w:type="character" w:customStyle="1" w:styleId="WW8Num1z4">
    <w:name w:val="WW8Num1z4"/>
    <w:rsid w:val="00782357"/>
  </w:style>
  <w:style w:type="character" w:customStyle="1" w:styleId="WW8Num1z5">
    <w:name w:val="WW8Num1z5"/>
    <w:rsid w:val="00782357"/>
  </w:style>
  <w:style w:type="character" w:customStyle="1" w:styleId="WW8Num1z6">
    <w:name w:val="WW8Num1z6"/>
    <w:rsid w:val="00782357"/>
  </w:style>
  <w:style w:type="character" w:customStyle="1" w:styleId="WW8Num1z7">
    <w:name w:val="WW8Num1z7"/>
    <w:rsid w:val="00782357"/>
  </w:style>
  <w:style w:type="character" w:customStyle="1" w:styleId="WW8Num1z8">
    <w:name w:val="WW8Num1z8"/>
    <w:rsid w:val="00782357"/>
  </w:style>
  <w:style w:type="character" w:customStyle="1" w:styleId="WW8Num2z0">
    <w:name w:val="WW8Num2z0"/>
    <w:rsid w:val="00782357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sid w:val="00782357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sid w:val="00782357"/>
    <w:rPr>
      <w:b/>
      <w:sz w:val="22"/>
      <w:szCs w:val="24"/>
    </w:rPr>
  </w:style>
  <w:style w:type="character" w:customStyle="1" w:styleId="WW8Num2z3">
    <w:name w:val="WW8Num2z3"/>
    <w:rsid w:val="00782357"/>
  </w:style>
  <w:style w:type="character" w:customStyle="1" w:styleId="WW8Num2z4">
    <w:name w:val="WW8Num2z4"/>
    <w:rsid w:val="00782357"/>
  </w:style>
  <w:style w:type="character" w:customStyle="1" w:styleId="WW8Num2z5">
    <w:name w:val="WW8Num2z5"/>
    <w:rsid w:val="00782357"/>
  </w:style>
  <w:style w:type="character" w:customStyle="1" w:styleId="WW8Num2z6">
    <w:name w:val="WW8Num2z6"/>
    <w:rsid w:val="00782357"/>
  </w:style>
  <w:style w:type="character" w:customStyle="1" w:styleId="WW8Num2z7">
    <w:name w:val="WW8Num2z7"/>
    <w:rsid w:val="00782357"/>
  </w:style>
  <w:style w:type="character" w:customStyle="1" w:styleId="WW8Num2z8">
    <w:name w:val="WW8Num2z8"/>
    <w:rsid w:val="00782357"/>
  </w:style>
  <w:style w:type="character" w:customStyle="1" w:styleId="WW8Num3z0">
    <w:name w:val="WW8Num3z0"/>
    <w:rsid w:val="00782357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  <w:rsid w:val="00782357"/>
  </w:style>
  <w:style w:type="character" w:customStyle="1" w:styleId="WW8Num3z3">
    <w:name w:val="WW8Num3z3"/>
    <w:rsid w:val="00782357"/>
  </w:style>
  <w:style w:type="character" w:customStyle="1" w:styleId="WW8Num3z4">
    <w:name w:val="WW8Num3z4"/>
    <w:rsid w:val="00782357"/>
  </w:style>
  <w:style w:type="character" w:customStyle="1" w:styleId="WW8Num3z5">
    <w:name w:val="WW8Num3z5"/>
    <w:rsid w:val="00782357"/>
  </w:style>
  <w:style w:type="character" w:customStyle="1" w:styleId="WW8Num3z6">
    <w:name w:val="WW8Num3z6"/>
    <w:rsid w:val="00782357"/>
  </w:style>
  <w:style w:type="character" w:customStyle="1" w:styleId="WW8Num3z7">
    <w:name w:val="WW8Num3z7"/>
    <w:rsid w:val="00782357"/>
  </w:style>
  <w:style w:type="character" w:customStyle="1" w:styleId="WW8Num3z8">
    <w:name w:val="WW8Num3z8"/>
    <w:rsid w:val="00782357"/>
  </w:style>
  <w:style w:type="character" w:customStyle="1" w:styleId="WW8Num4z0">
    <w:name w:val="WW8Num4z0"/>
    <w:rsid w:val="00782357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sid w:val="00782357"/>
    <w:rPr>
      <w:rFonts w:ascii="Courier New" w:hAnsi="Courier New" w:cs="Courier New"/>
    </w:rPr>
  </w:style>
  <w:style w:type="character" w:customStyle="1" w:styleId="WW8Num4z2">
    <w:name w:val="WW8Num4z2"/>
    <w:rsid w:val="00782357"/>
    <w:rPr>
      <w:rFonts w:ascii="Wingdings" w:hAnsi="Wingdings" w:cs="Wingdings"/>
    </w:rPr>
  </w:style>
  <w:style w:type="character" w:customStyle="1" w:styleId="WW8Num4z3">
    <w:name w:val="WW8Num4z3"/>
    <w:rsid w:val="00782357"/>
    <w:rPr>
      <w:rFonts w:ascii="Symbol" w:hAnsi="Symbol" w:cs="Symbol"/>
    </w:rPr>
  </w:style>
  <w:style w:type="character" w:customStyle="1" w:styleId="22">
    <w:name w:val="Основной шрифт абзаца2"/>
    <w:rsid w:val="00782357"/>
  </w:style>
  <w:style w:type="character" w:customStyle="1" w:styleId="12">
    <w:name w:val="Основной шрифт абзаца1"/>
    <w:rsid w:val="00782357"/>
  </w:style>
  <w:style w:type="character" w:customStyle="1" w:styleId="WW8Num3z2">
    <w:name w:val="WW8Num3z2"/>
    <w:rsid w:val="00782357"/>
    <w:rPr>
      <w:rFonts w:ascii="Wingdings" w:hAnsi="Wingdings" w:cs="Wingdings"/>
    </w:rPr>
  </w:style>
  <w:style w:type="character" w:customStyle="1" w:styleId="WW8Num4z4">
    <w:name w:val="WW8Num4z4"/>
    <w:rsid w:val="00782357"/>
  </w:style>
  <w:style w:type="character" w:customStyle="1" w:styleId="WW8Num4z5">
    <w:name w:val="WW8Num4z5"/>
    <w:rsid w:val="00782357"/>
  </w:style>
  <w:style w:type="character" w:customStyle="1" w:styleId="WW8Num4z6">
    <w:name w:val="WW8Num4z6"/>
    <w:rsid w:val="00782357"/>
  </w:style>
  <w:style w:type="character" w:customStyle="1" w:styleId="WW8Num4z7">
    <w:name w:val="WW8Num4z7"/>
    <w:rsid w:val="00782357"/>
  </w:style>
  <w:style w:type="character" w:customStyle="1" w:styleId="WW8Num4z8">
    <w:name w:val="WW8Num4z8"/>
    <w:rsid w:val="00782357"/>
  </w:style>
  <w:style w:type="character" w:customStyle="1" w:styleId="a6">
    <w:name w:val="Символ сноски"/>
    <w:rsid w:val="00782357"/>
  </w:style>
  <w:style w:type="character" w:customStyle="1" w:styleId="23">
    <w:name w:val="Знак сноски2"/>
    <w:rsid w:val="00782357"/>
    <w:rPr>
      <w:vertAlign w:val="superscript"/>
    </w:rPr>
  </w:style>
  <w:style w:type="character" w:customStyle="1" w:styleId="a7">
    <w:name w:val="Ссылка указателя"/>
    <w:rsid w:val="00782357"/>
  </w:style>
  <w:style w:type="character" w:customStyle="1" w:styleId="ListLabel1">
    <w:name w:val="ListLabel 1"/>
    <w:rsid w:val="00782357"/>
    <w:rPr>
      <w:rFonts w:cs="Times New Roman"/>
      <w:b/>
      <w:sz w:val="24"/>
      <w:szCs w:val="24"/>
    </w:rPr>
  </w:style>
  <w:style w:type="character" w:customStyle="1" w:styleId="ListLabel2">
    <w:name w:val="ListLabel 2"/>
    <w:rsid w:val="00782357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sid w:val="00782357"/>
    <w:rPr>
      <w:b/>
      <w:sz w:val="22"/>
      <w:szCs w:val="24"/>
    </w:rPr>
  </w:style>
  <w:style w:type="character" w:customStyle="1" w:styleId="FootnoteCharacters">
    <w:name w:val="Footnote Characters"/>
    <w:rsid w:val="00782357"/>
    <w:rPr>
      <w:vertAlign w:val="superscript"/>
    </w:rPr>
  </w:style>
  <w:style w:type="character" w:customStyle="1" w:styleId="24">
    <w:name w:val="СТИЛЬ АР 2 подраздел Знак"/>
    <w:rsid w:val="00782357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3">
    <w:name w:val="АР Прил1 Знак"/>
    <w:rsid w:val="00782357"/>
    <w:rPr>
      <w:rFonts w:ascii="Times New Roman" w:eastAsia="Times New Roman" w:hAnsi="Times New Roman" w:cs="Times New Roman"/>
      <w:bCs/>
      <w:iCs/>
      <w:sz w:val="24"/>
    </w:rPr>
  </w:style>
  <w:style w:type="character" w:customStyle="1" w:styleId="25">
    <w:name w:val="АР Прил 2 Знак"/>
    <w:rsid w:val="00782357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sid w:val="00782357"/>
    <w:rPr>
      <w:rFonts w:cs="Times New Roman"/>
    </w:rPr>
  </w:style>
  <w:style w:type="character" w:customStyle="1" w:styleId="ListLabel5">
    <w:name w:val="ListLabel 5"/>
    <w:rsid w:val="00782357"/>
    <w:rPr>
      <w:rFonts w:cs="Courier New"/>
    </w:rPr>
  </w:style>
  <w:style w:type="character" w:customStyle="1" w:styleId="ListLabel6">
    <w:name w:val="ListLabel 6"/>
    <w:rsid w:val="00782357"/>
    <w:rPr>
      <w:rFonts w:cs="Wingdings"/>
    </w:rPr>
  </w:style>
  <w:style w:type="character" w:customStyle="1" w:styleId="ListLabel7">
    <w:name w:val="ListLabel 7"/>
    <w:rsid w:val="00782357"/>
    <w:rPr>
      <w:rFonts w:cs="Symbol"/>
    </w:rPr>
  </w:style>
  <w:style w:type="character" w:customStyle="1" w:styleId="ListLabel8">
    <w:name w:val="ListLabel 8"/>
    <w:rsid w:val="00782357"/>
    <w:rPr>
      <w:rFonts w:cs="Courier New"/>
    </w:rPr>
  </w:style>
  <w:style w:type="character" w:customStyle="1" w:styleId="ListLabel9">
    <w:name w:val="ListLabel 9"/>
    <w:rsid w:val="00782357"/>
    <w:rPr>
      <w:rFonts w:cs="Wingdings"/>
    </w:rPr>
  </w:style>
  <w:style w:type="character" w:customStyle="1" w:styleId="ListLabel10">
    <w:name w:val="ListLabel 10"/>
    <w:rsid w:val="00782357"/>
    <w:rPr>
      <w:rFonts w:cs="Symbol"/>
    </w:rPr>
  </w:style>
  <w:style w:type="character" w:customStyle="1" w:styleId="ListLabel11">
    <w:name w:val="ListLabel 11"/>
    <w:rsid w:val="00782357"/>
    <w:rPr>
      <w:rFonts w:cs="Courier New"/>
    </w:rPr>
  </w:style>
  <w:style w:type="character" w:customStyle="1" w:styleId="ListLabel12">
    <w:name w:val="ListLabel 12"/>
    <w:rsid w:val="00782357"/>
    <w:rPr>
      <w:rFonts w:cs="Wingdings"/>
    </w:rPr>
  </w:style>
  <w:style w:type="character" w:customStyle="1" w:styleId="a8">
    <w:name w:val="Символ концевой сноски"/>
    <w:rsid w:val="00782357"/>
    <w:rPr>
      <w:vertAlign w:val="superscript"/>
    </w:rPr>
  </w:style>
  <w:style w:type="character" w:customStyle="1" w:styleId="WW-">
    <w:name w:val="WW-Символ концевой сноски"/>
    <w:rsid w:val="00782357"/>
  </w:style>
  <w:style w:type="character" w:customStyle="1" w:styleId="14">
    <w:name w:val="Знак концевой сноски1"/>
    <w:rsid w:val="00782357"/>
    <w:rPr>
      <w:vertAlign w:val="superscript"/>
    </w:rPr>
  </w:style>
  <w:style w:type="character" w:customStyle="1" w:styleId="15">
    <w:name w:val="Знак сноски1"/>
    <w:rsid w:val="00782357"/>
    <w:rPr>
      <w:vertAlign w:val="superscript"/>
    </w:rPr>
  </w:style>
  <w:style w:type="character" w:customStyle="1" w:styleId="a9">
    <w:name w:val="Текст выноски Знак"/>
    <w:rsid w:val="00782357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6">
    <w:name w:val="Знак примечания1"/>
    <w:rsid w:val="00782357"/>
    <w:rPr>
      <w:sz w:val="16"/>
      <w:szCs w:val="16"/>
    </w:rPr>
  </w:style>
  <w:style w:type="character" w:customStyle="1" w:styleId="aa">
    <w:name w:val="Текст примечания Знак"/>
    <w:rsid w:val="00782357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sid w:val="00782357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sid w:val="00782357"/>
    <w:rPr>
      <w:vertAlign w:val="superscript"/>
    </w:rPr>
  </w:style>
  <w:style w:type="character" w:styleId="ac">
    <w:name w:val="line number"/>
    <w:rsid w:val="00782357"/>
  </w:style>
  <w:style w:type="character" w:customStyle="1" w:styleId="26">
    <w:name w:val="Знак концевой сноски2"/>
    <w:rsid w:val="00782357"/>
    <w:rPr>
      <w:vertAlign w:val="superscript"/>
    </w:rPr>
  </w:style>
  <w:style w:type="character" w:customStyle="1" w:styleId="27">
    <w:name w:val="Знак примечания2"/>
    <w:rsid w:val="00782357"/>
    <w:rPr>
      <w:sz w:val="16"/>
      <w:szCs w:val="16"/>
    </w:rPr>
  </w:style>
  <w:style w:type="character" w:customStyle="1" w:styleId="17">
    <w:name w:val="Текст примечания Знак1"/>
    <w:rsid w:val="00782357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d">
    <w:name w:val="footnote reference"/>
    <w:rsid w:val="00782357"/>
    <w:rPr>
      <w:vertAlign w:val="superscript"/>
    </w:rPr>
  </w:style>
  <w:style w:type="character" w:styleId="ae">
    <w:name w:val="endnote reference"/>
    <w:rsid w:val="00782357"/>
    <w:rPr>
      <w:vertAlign w:val="superscript"/>
    </w:rPr>
  </w:style>
  <w:style w:type="paragraph" w:customStyle="1" w:styleId="11">
    <w:name w:val="Заголовок1"/>
    <w:basedOn w:val="a"/>
    <w:next w:val="a0"/>
    <w:rsid w:val="0078235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link w:val="af"/>
    <w:rsid w:val="00782357"/>
    <w:pPr>
      <w:spacing w:after="140" w:line="276" w:lineRule="auto"/>
    </w:pPr>
  </w:style>
  <w:style w:type="character" w:customStyle="1" w:styleId="af">
    <w:name w:val="Основной текст Знак"/>
    <w:basedOn w:val="a1"/>
    <w:link w:val="a0"/>
    <w:rsid w:val="0078235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0">
    <w:name w:val="List"/>
    <w:basedOn w:val="a0"/>
    <w:rsid w:val="00782357"/>
  </w:style>
  <w:style w:type="paragraph" w:styleId="af1">
    <w:name w:val="caption"/>
    <w:basedOn w:val="a"/>
    <w:qFormat/>
    <w:rsid w:val="00782357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782357"/>
    <w:pPr>
      <w:suppressLineNumbers/>
    </w:pPr>
    <w:rPr>
      <w:rFonts w:cs="Times New Roman"/>
      <w:lang w:bidi="ar-SA"/>
    </w:rPr>
  </w:style>
  <w:style w:type="paragraph" w:customStyle="1" w:styleId="28">
    <w:name w:val="Название объекта2"/>
    <w:basedOn w:val="a"/>
    <w:rsid w:val="00782357"/>
    <w:pPr>
      <w:suppressLineNumbers/>
      <w:spacing w:before="120" w:after="120"/>
    </w:pPr>
    <w:rPr>
      <w:i/>
      <w:iCs/>
    </w:rPr>
  </w:style>
  <w:style w:type="paragraph" w:customStyle="1" w:styleId="29">
    <w:name w:val="Указатель2"/>
    <w:basedOn w:val="a"/>
    <w:rsid w:val="00782357"/>
    <w:pPr>
      <w:suppressLineNumbers/>
    </w:pPr>
    <w:rPr>
      <w:rFonts w:cs="Times New Roman"/>
      <w:lang w:bidi="ar-SA"/>
    </w:rPr>
  </w:style>
  <w:style w:type="paragraph" w:customStyle="1" w:styleId="18">
    <w:name w:val="Название объекта1"/>
    <w:basedOn w:val="a"/>
    <w:rsid w:val="00782357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rsid w:val="00782357"/>
    <w:pPr>
      <w:suppressLineNumbers/>
    </w:pPr>
    <w:rPr>
      <w:rFonts w:cs="Times New Roman"/>
      <w:lang w:bidi="ar-SA"/>
    </w:rPr>
  </w:style>
  <w:style w:type="paragraph" w:styleId="af2">
    <w:name w:val="footnote text"/>
    <w:basedOn w:val="a"/>
    <w:link w:val="af3"/>
    <w:rsid w:val="00782357"/>
    <w:pPr>
      <w:suppressLineNumbers/>
      <w:ind w:left="340" w:hanging="340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782357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  <w:style w:type="paragraph" w:customStyle="1" w:styleId="1a">
    <w:name w:val="Заголовок оглавления1"/>
    <w:basedOn w:val="1"/>
    <w:next w:val="a"/>
    <w:rsid w:val="00782357"/>
    <w:pPr>
      <w:spacing w:line="276" w:lineRule="auto"/>
      <w:outlineLvl w:val="9"/>
    </w:pPr>
    <w:rPr>
      <w:rFonts w:ascii="Cambria" w:eastAsia="MS Gothic" w:hAnsi="Cambria" w:cs="Cambria"/>
      <w:color w:val="365F91"/>
      <w:szCs w:val="28"/>
    </w:rPr>
  </w:style>
  <w:style w:type="paragraph" w:styleId="1b">
    <w:name w:val="toc 1"/>
    <w:basedOn w:val="a"/>
    <w:next w:val="a"/>
    <w:rsid w:val="00782357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a">
    <w:name w:val="toc 2"/>
    <w:basedOn w:val="a"/>
    <w:next w:val="a"/>
    <w:rsid w:val="00782357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ConsPlusNormal">
    <w:name w:val="ConsPlusNormal"/>
    <w:rsid w:val="00782357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  <w:style w:type="paragraph" w:customStyle="1" w:styleId="1c">
    <w:name w:val="Абзац списка1"/>
    <w:basedOn w:val="a"/>
    <w:rsid w:val="00782357"/>
    <w:pPr>
      <w:spacing w:after="200"/>
      <w:ind w:left="720"/>
      <w:contextualSpacing/>
    </w:pPr>
  </w:style>
  <w:style w:type="paragraph" w:customStyle="1" w:styleId="af4">
    <w:name w:val="Рег. Списки без буллетов"/>
    <w:basedOn w:val="ConsPlusNormal"/>
    <w:rsid w:val="00782357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d">
    <w:name w:val="Рег. Списки 1)"/>
    <w:basedOn w:val="af4"/>
    <w:rsid w:val="00782357"/>
  </w:style>
  <w:style w:type="paragraph" w:customStyle="1" w:styleId="1e">
    <w:name w:val="Без интервала1"/>
    <w:basedOn w:val="1"/>
    <w:next w:val="2-"/>
    <w:rsid w:val="00782357"/>
    <w:pPr>
      <w:keepLines w:val="0"/>
      <w:spacing w:before="0" w:after="240"/>
      <w:jc w:val="right"/>
      <w:outlineLvl w:val="9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af5">
    <w:name w:val="Рег. Обычный с отступом"/>
    <w:basedOn w:val="a"/>
    <w:rsid w:val="00782357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обычный приложения"/>
    <w:basedOn w:val="a"/>
    <w:rsid w:val="00782357"/>
    <w:pPr>
      <w:jc w:val="center"/>
    </w:pPr>
    <w:rPr>
      <w:rFonts w:ascii="Times New Roman" w:hAnsi="Times New Roman" w:cs="Times New Roman"/>
      <w:b/>
    </w:rPr>
  </w:style>
  <w:style w:type="paragraph" w:customStyle="1" w:styleId="af7">
    <w:name w:val="Колонтитул"/>
    <w:basedOn w:val="a"/>
    <w:rsid w:val="00782357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link w:val="af9"/>
    <w:rsid w:val="0078235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rsid w:val="0078235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a">
    <w:name w:val="footer"/>
    <w:basedOn w:val="a"/>
    <w:link w:val="afb"/>
    <w:rsid w:val="0078235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rsid w:val="0078235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2b">
    <w:name w:val="АР Прил 2"/>
    <w:basedOn w:val="af6"/>
    <w:rsid w:val="00782357"/>
  </w:style>
  <w:style w:type="paragraph" w:customStyle="1" w:styleId="ConsPlusNonformat">
    <w:name w:val="ConsPlusNonformat"/>
    <w:rsid w:val="00782357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c">
    <w:name w:val="Body Text Indent"/>
    <w:basedOn w:val="a0"/>
    <w:link w:val="afd"/>
    <w:rsid w:val="00782357"/>
    <w:pPr>
      <w:spacing w:after="120"/>
      <w:ind w:firstLine="210"/>
    </w:pPr>
  </w:style>
  <w:style w:type="character" w:customStyle="1" w:styleId="afd">
    <w:name w:val="Основной текст с отступом Знак"/>
    <w:basedOn w:val="a1"/>
    <w:link w:val="afc"/>
    <w:rsid w:val="0078235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afe">
    <w:name w:val="Содержимое таблицы"/>
    <w:basedOn w:val="a"/>
    <w:rsid w:val="00782357"/>
    <w:pPr>
      <w:suppressLineNumbers/>
    </w:pPr>
    <w:rPr>
      <w:rFonts w:eastAsia="NSimSun" w:cs="Lucida Sans"/>
    </w:rPr>
  </w:style>
  <w:style w:type="paragraph" w:customStyle="1" w:styleId="2c">
    <w:name w:val="Без интервала2"/>
    <w:rsid w:val="00782357"/>
    <w:pPr>
      <w:suppressAutoHyphens/>
      <w:overflowPunct w:val="0"/>
      <w:spacing w:after="0" w:line="240" w:lineRule="auto"/>
    </w:pPr>
    <w:rPr>
      <w:rFonts w:ascii="Calibri" w:eastAsia="Calibri" w:hAnsi="Calibri" w:cs="DejaVu Sans"/>
      <w:lang w:eastAsia="zh-CN"/>
    </w:rPr>
  </w:style>
  <w:style w:type="paragraph" w:customStyle="1" w:styleId="1f">
    <w:name w:val="Рег. Основной нумерованный 1. текст"/>
    <w:basedOn w:val="ConsPlusNormal"/>
    <w:rsid w:val="00782357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">
    <w:name w:val="Заголовок таблицы"/>
    <w:basedOn w:val="afe"/>
    <w:rsid w:val="00782357"/>
    <w:pPr>
      <w:jc w:val="center"/>
    </w:pPr>
    <w:rPr>
      <w:b/>
      <w:bCs/>
    </w:rPr>
  </w:style>
  <w:style w:type="paragraph" w:styleId="aff0">
    <w:name w:val="Balloon Text"/>
    <w:basedOn w:val="a"/>
    <w:link w:val="1f0"/>
    <w:rsid w:val="00782357"/>
    <w:rPr>
      <w:rFonts w:ascii="Segoe UI" w:hAnsi="Segoe UI" w:cs="Mangal"/>
      <w:sz w:val="18"/>
      <w:szCs w:val="16"/>
    </w:rPr>
  </w:style>
  <w:style w:type="character" w:customStyle="1" w:styleId="1f0">
    <w:name w:val="Текст выноски Знак1"/>
    <w:basedOn w:val="a1"/>
    <w:link w:val="aff0"/>
    <w:rsid w:val="00782357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customStyle="1" w:styleId="1f1">
    <w:name w:val="Текст примечания1"/>
    <w:basedOn w:val="a"/>
    <w:rsid w:val="00782357"/>
    <w:rPr>
      <w:rFonts w:cs="Mangal"/>
      <w:sz w:val="20"/>
      <w:szCs w:val="18"/>
    </w:rPr>
  </w:style>
  <w:style w:type="paragraph" w:styleId="aff1">
    <w:name w:val="annotation text"/>
    <w:basedOn w:val="a"/>
    <w:link w:val="2d"/>
    <w:uiPriority w:val="99"/>
    <w:semiHidden/>
    <w:unhideWhenUsed/>
    <w:rsid w:val="00782357"/>
    <w:rPr>
      <w:rFonts w:cs="Mangal"/>
      <w:sz w:val="20"/>
      <w:szCs w:val="18"/>
    </w:rPr>
  </w:style>
  <w:style w:type="character" w:customStyle="1" w:styleId="2d">
    <w:name w:val="Текст примечания Знак2"/>
    <w:basedOn w:val="a1"/>
    <w:link w:val="aff1"/>
    <w:uiPriority w:val="99"/>
    <w:semiHidden/>
    <w:rsid w:val="00782357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ff2">
    <w:name w:val="annotation subject"/>
    <w:basedOn w:val="1f1"/>
    <w:next w:val="1f1"/>
    <w:link w:val="1f2"/>
    <w:rsid w:val="00782357"/>
    <w:rPr>
      <w:b/>
      <w:bCs/>
    </w:rPr>
  </w:style>
  <w:style w:type="character" w:customStyle="1" w:styleId="1f2">
    <w:name w:val="Тема примечания Знак1"/>
    <w:basedOn w:val="2d"/>
    <w:link w:val="aff2"/>
    <w:rsid w:val="00782357"/>
    <w:rPr>
      <w:rFonts w:ascii="Liberation Serif" w:eastAsia="Droid Sans Fallback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2e">
    <w:name w:val="Текст примечания2"/>
    <w:basedOn w:val="a"/>
    <w:rsid w:val="00782357"/>
    <w:rPr>
      <w:rFonts w:cs="Mangal"/>
      <w:sz w:val="20"/>
      <w:szCs w:val="18"/>
    </w:rPr>
  </w:style>
  <w:style w:type="paragraph" w:styleId="aff3">
    <w:name w:val="Revision"/>
    <w:hidden/>
    <w:uiPriority w:val="99"/>
    <w:semiHidden/>
    <w:rsid w:val="00782357"/>
    <w:pPr>
      <w:spacing w:after="0" w:line="240" w:lineRule="auto"/>
    </w:pPr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f4">
    <w:name w:val="List Paragraph"/>
    <w:basedOn w:val="a"/>
    <w:uiPriority w:val="34"/>
    <w:qFormat/>
    <w:rsid w:val="004277BF"/>
    <w:pPr>
      <w:ind w:left="720"/>
      <w:contextualSpacing/>
    </w:pPr>
    <w:rPr>
      <w:rFonts w:cs="Mangal"/>
      <w:szCs w:val="21"/>
    </w:rPr>
  </w:style>
  <w:style w:type="paragraph" w:customStyle="1" w:styleId="ConsPlusTitle">
    <w:name w:val="ConsPlusTitle"/>
    <w:rsid w:val="004277B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f5">
    <w:name w:val="Normal (Web)"/>
    <w:basedOn w:val="a"/>
    <w:rsid w:val="004277BF"/>
    <w:pPr>
      <w:spacing w:before="280" w:after="119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60">
    <w:name w:val="Заголовок 6 Знак"/>
    <w:basedOn w:val="a1"/>
    <w:link w:val="6"/>
    <w:uiPriority w:val="9"/>
    <w:semiHidden/>
    <w:rsid w:val="00693C5F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2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C316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78235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11"/>
    <w:next w:val="a0"/>
    <w:link w:val="40"/>
    <w:qFormat/>
    <w:rsid w:val="00782357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C5F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31622"/>
    <w:rPr>
      <w:color w:val="000080"/>
      <w:u w:val="single"/>
    </w:rPr>
  </w:style>
  <w:style w:type="paragraph" w:customStyle="1" w:styleId="1-">
    <w:name w:val="Рег. Заголовок 1-го уровня регламента"/>
    <w:basedOn w:val="1"/>
    <w:rsid w:val="00C31622"/>
    <w:pPr>
      <w:keepLines w:val="0"/>
      <w:tabs>
        <w:tab w:val="left" w:pos="964"/>
        <w:tab w:val="right" w:pos="10065"/>
      </w:tabs>
      <w:spacing w:before="0"/>
      <w:jc w:val="center"/>
      <w:outlineLvl w:val="9"/>
    </w:pPr>
    <w:rPr>
      <w:rFonts w:ascii="Times New Roman" w:eastAsia="Times New Roman" w:hAnsi="Times New Roman" w:cs="Times New Roman"/>
      <w:iCs/>
      <w:color w:val="FFBF00"/>
      <w:sz w:val="24"/>
      <w:szCs w:val="24"/>
    </w:rPr>
  </w:style>
  <w:style w:type="paragraph" w:customStyle="1" w:styleId="a5">
    <w:name w:val="СТИЛЬ АР"/>
    <w:basedOn w:val="1-"/>
    <w:rsid w:val="00C31622"/>
  </w:style>
  <w:style w:type="paragraph" w:customStyle="1" w:styleId="2-">
    <w:name w:val="Рег. Заголовок 2-го уровня регламента"/>
    <w:basedOn w:val="a"/>
    <w:rsid w:val="00C31622"/>
    <w:pPr>
      <w:overflowPunct w:val="0"/>
      <w:jc w:val="center"/>
      <w:outlineLvl w:val="1"/>
    </w:pPr>
    <w:rPr>
      <w:rFonts w:ascii="Times New Roman" w:eastAsia="Calibri" w:hAnsi="Times New Roman" w:cs="Times New Roman"/>
      <w:b/>
      <w:bCs/>
      <w:kern w:val="0"/>
      <w:lang w:bidi="ar-SA"/>
    </w:rPr>
  </w:style>
  <w:style w:type="paragraph" w:customStyle="1" w:styleId="21">
    <w:name w:val="СТИЛЬ АР 2 подраздел"/>
    <w:basedOn w:val="2-"/>
    <w:rsid w:val="00C31622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a"/>
    <w:rsid w:val="00C31622"/>
    <w:pPr>
      <w:overflowPunct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bidi="ar-SA"/>
    </w:rPr>
  </w:style>
  <w:style w:type="paragraph" w:customStyle="1" w:styleId="111">
    <w:name w:val="Рег. 1.1.1"/>
    <w:basedOn w:val="a"/>
    <w:rsid w:val="00C3162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C31622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semiHidden/>
    <w:rsid w:val="00782357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  <w:style w:type="character" w:customStyle="1" w:styleId="40">
    <w:name w:val="Заголовок 4 Знак"/>
    <w:basedOn w:val="a1"/>
    <w:link w:val="4"/>
    <w:rsid w:val="00782357"/>
    <w:rPr>
      <w:rFonts w:ascii="Liberation Serif" w:eastAsia="Droid Sans Fallback" w:hAnsi="Liberation Serif" w:cs="Droid Sans Devanagari"/>
      <w:b/>
      <w:bCs/>
      <w:kern w:val="2"/>
      <w:sz w:val="24"/>
      <w:szCs w:val="24"/>
      <w:lang w:eastAsia="zh-CN" w:bidi="hi-IN"/>
    </w:rPr>
  </w:style>
  <w:style w:type="character" w:customStyle="1" w:styleId="WW8Num1z0">
    <w:name w:val="WW8Num1z0"/>
    <w:rsid w:val="00782357"/>
  </w:style>
  <w:style w:type="character" w:customStyle="1" w:styleId="WW8Num1z1">
    <w:name w:val="WW8Num1z1"/>
    <w:rsid w:val="00782357"/>
  </w:style>
  <w:style w:type="character" w:customStyle="1" w:styleId="WW8Num1z2">
    <w:name w:val="WW8Num1z2"/>
    <w:rsid w:val="00782357"/>
  </w:style>
  <w:style w:type="character" w:customStyle="1" w:styleId="WW8Num1z3">
    <w:name w:val="WW8Num1z3"/>
    <w:rsid w:val="00782357"/>
  </w:style>
  <w:style w:type="character" w:customStyle="1" w:styleId="WW8Num1z4">
    <w:name w:val="WW8Num1z4"/>
    <w:rsid w:val="00782357"/>
  </w:style>
  <w:style w:type="character" w:customStyle="1" w:styleId="WW8Num1z5">
    <w:name w:val="WW8Num1z5"/>
    <w:rsid w:val="00782357"/>
  </w:style>
  <w:style w:type="character" w:customStyle="1" w:styleId="WW8Num1z6">
    <w:name w:val="WW8Num1z6"/>
    <w:rsid w:val="00782357"/>
  </w:style>
  <w:style w:type="character" w:customStyle="1" w:styleId="WW8Num1z7">
    <w:name w:val="WW8Num1z7"/>
    <w:rsid w:val="00782357"/>
  </w:style>
  <w:style w:type="character" w:customStyle="1" w:styleId="WW8Num1z8">
    <w:name w:val="WW8Num1z8"/>
    <w:rsid w:val="00782357"/>
  </w:style>
  <w:style w:type="character" w:customStyle="1" w:styleId="WW8Num2z0">
    <w:name w:val="WW8Num2z0"/>
    <w:rsid w:val="00782357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sid w:val="00782357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sid w:val="00782357"/>
    <w:rPr>
      <w:b/>
      <w:sz w:val="22"/>
      <w:szCs w:val="24"/>
    </w:rPr>
  </w:style>
  <w:style w:type="character" w:customStyle="1" w:styleId="WW8Num2z3">
    <w:name w:val="WW8Num2z3"/>
    <w:rsid w:val="00782357"/>
  </w:style>
  <w:style w:type="character" w:customStyle="1" w:styleId="WW8Num2z4">
    <w:name w:val="WW8Num2z4"/>
    <w:rsid w:val="00782357"/>
  </w:style>
  <w:style w:type="character" w:customStyle="1" w:styleId="WW8Num2z5">
    <w:name w:val="WW8Num2z5"/>
    <w:rsid w:val="00782357"/>
  </w:style>
  <w:style w:type="character" w:customStyle="1" w:styleId="WW8Num2z6">
    <w:name w:val="WW8Num2z6"/>
    <w:rsid w:val="00782357"/>
  </w:style>
  <w:style w:type="character" w:customStyle="1" w:styleId="WW8Num2z7">
    <w:name w:val="WW8Num2z7"/>
    <w:rsid w:val="00782357"/>
  </w:style>
  <w:style w:type="character" w:customStyle="1" w:styleId="WW8Num2z8">
    <w:name w:val="WW8Num2z8"/>
    <w:rsid w:val="00782357"/>
  </w:style>
  <w:style w:type="character" w:customStyle="1" w:styleId="WW8Num3z0">
    <w:name w:val="WW8Num3z0"/>
    <w:rsid w:val="00782357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  <w:rsid w:val="00782357"/>
  </w:style>
  <w:style w:type="character" w:customStyle="1" w:styleId="WW8Num3z3">
    <w:name w:val="WW8Num3z3"/>
    <w:rsid w:val="00782357"/>
  </w:style>
  <w:style w:type="character" w:customStyle="1" w:styleId="WW8Num3z4">
    <w:name w:val="WW8Num3z4"/>
    <w:rsid w:val="00782357"/>
  </w:style>
  <w:style w:type="character" w:customStyle="1" w:styleId="WW8Num3z5">
    <w:name w:val="WW8Num3z5"/>
    <w:rsid w:val="00782357"/>
  </w:style>
  <w:style w:type="character" w:customStyle="1" w:styleId="WW8Num3z6">
    <w:name w:val="WW8Num3z6"/>
    <w:rsid w:val="00782357"/>
  </w:style>
  <w:style w:type="character" w:customStyle="1" w:styleId="WW8Num3z7">
    <w:name w:val="WW8Num3z7"/>
    <w:rsid w:val="00782357"/>
  </w:style>
  <w:style w:type="character" w:customStyle="1" w:styleId="WW8Num3z8">
    <w:name w:val="WW8Num3z8"/>
    <w:rsid w:val="00782357"/>
  </w:style>
  <w:style w:type="character" w:customStyle="1" w:styleId="WW8Num4z0">
    <w:name w:val="WW8Num4z0"/>
    <w:rsid w:val="00782357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sid w:val="00782357"/>
    <w:rPr>
      <w:rFonts w:ascii="Courier New" w:hAnsi="Courier New" w:cs="Courier New"/>
    </w:rPr>
  </w:style>
  <w:style w:type="character" w:customStyle="1" w:styleId="WW8Num4z2">
    <w:name w:val="WW8Num4z2"/>
    <w:rsid w:val="00782357"/>
    <w:rPr>
      <w:rFonts w:ascii="Wingdings" w:hAnsi="Wingdings" w:cs="Wingdings"/>
    </w:rPr>
  </w:style>
  <w:style w:type="character" w:customStyle="1" w:styleId="WW8Num4z3">
    <w:name w:val="WW8Num4z3"/>
    <w:rsid w:val="00782357"/>
    <w:rPr>
      <w:rFonts w:ascii="Symbol" w:hAnsi="Symbol" w:cs="Symbol"/>
    </w:rPr>
  </w:style>
  <w:style w:type="character" w:customStyle="1" w:styleId="22">
    <w:name w:val="Основной шрифт абзаца2"/>
    <w:rsid w:val="00782357"/>
  </w:style>
  <w:style w:type="character" w:customStyle="1" w:styleId="12">
    <w:name w:val="Основной шрифт абзаца1"/>
    <w:rsid w:val="00782357"/>
  </w:style>
  <w:style w:type="character" w:customStyle="1" w:styleId="WW8Num3z2">
    <w:name w:val="WW8Num3z2"/>
    <w:rsid w:val="00782357"/>
    <w:rPr>
      <w:rFonts w:ascii="Wingdings" w:hAnsi="Wingdings" w:cs="Wingdings"/>
    </w:rPr>
  </w:style>
  <w:style w:type="character" w:customStyle="1" w:styleId="WW8Num4z4">
    <w:name w:val="WW8Num4z4"/>
    <w:rsid w:val="00782357"/>
  </w:style>
  <w:style w:type="character" w:customStyle="1" w:styleId="WW8Num4z5">
    <w:name w:val="WW8Num4z5"/>
    <w:rsid w:val="00782357"/>
  </w:style>
  <w:style w:type="character" w:customStyle="1" w:styleId="WW8Num4z6">
    <w:name w:val="WW8Num4z6"/>
    <w:rsid w:val="00782357"/>
  </w:style>
  <w:style w:type="character" w:customStyle="1" w:styleId="WW8Num4z7">
    <w:name w:val="WW8Num4z7"/>
    <w:rsid w:val="00782357"/>
  </w:style>
  <w:style w:type="character" w:customStyle="1" w:styleId="WW8Num4z8">
    <w:name w:val="WW8Num4z8"/>
    <w:rsid w:val="00782357"/>
  </w:style>
  <w:style w:type="character" w:customStyle="1" w:styleId="a6">
    <w:name w:val="Символ сноски"/>
    <w:rsid w:val="00782357"/>
  </w:style>
  <w:style w:type="character" w:customStyle="1" w:styleId="23">
    <w:name w:val="Знак сноски2"/>
    <w:rsid w:val="00782357"/>
    <w:rPr>
      <w:vertAlign w:val="superscript"/>
    </w:rPr>
  </w:style>
  <w:style w:type="character" w:customStyle="1" w:styleId="a7">
    <w:name w:val="Ссылка указателя"/>
    <w:rsid w:val="00782357"/>
  </w:style>
  <w:style w:type="character" w:customStyle="1" w:styleId="ListLabel1">
    <w:name w:val="ListLabel 1"/>
    <w:rsid w:val="00782357"/>
    <w:rPr>
      <w:rFonts w:cs="Times New Roman"/>
      <w:b/>
      <w:sz w:val="24"/>
      <w:szCs w:val="24"/>
    </w:rPr>
  </w:style>
  <w:style w:type="character" w:customStyle="1" w:styleId="ListLabel2">
    <w:name w:val="ListLabel 2"/>
    <w:rsid w:val="00782357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sid w:val="00782357"/>
    <w:rPr>
      <w:b/>
      <w:sz w:val="22"/>
      <w:szCs w:val="24"/>
    </w:rPr>
  </w:style>
  <w:style w:type="character" w:customStyle="1" w:styleId="FootnoteCharacters">
    <w:name w:val="Footnote Characters"/>
    <w:rsid w:val="00782357"/>
    <w:rPr>
      <w:vertAlign w:val="superscript"/>
    </w:rPr>
  </w:style>
  <w:style w:type="character" w:customStyle="1" w:styleId="24">
    <w:name w:val="СТИЛЬ АР 2 подраздел Знак"/>
    <w:rsid w:val="00782357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3">
    <w:name w:val="АР Прил1 Знак"/>
    <w:rsid w:val="00782357"/>
    <w:rPr>
      <w:rFonts w:ascii="Times New Roman" w:eastAsia="Times New Roman" w:hAnsi="Times New Roman" w:cs="Times New Roman"/>
      <w:bCs/>
      <w:iCs/>
      <w:sz w:val="24"/>
    </w:rPr>
  </w:style>
  <w:style w:type="character" w:customStyle="1" w:styleId="25">
    <w:name w:val="АР Прил 2 Знак"/>
    <w:rsid w:val="00782357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sid w:val="00782357"/>
    <w:rPr>
      <w:rFonts w:cs="Times New Roman"/>
    </w:rPr>
  </w:style>
  <w:style w:type="character" w:customStyle="1" w:styleId="ListLabel5">
    <w:name w:val="ListLabel 5"/>
    <w:rsid w:val="00782357"/>
    <w:rPr>
      <w:rFonts w:cs="Courier New"/>
    </w:rPr>
  </w:style>
  <w:style w:type="character" w:customStyle="1" w:styleId="ListLabel6">
    <w:name w:val="ListLabel 6"/>
    <w:rsid w:val="00782357"/>
    <w:rPr>
      <w:rFonts w:cs="Wingdings"/>
    </w:rPr>
  </w:style>
  <w:style w:type="character" w:customStyle="1" w:styleId="ListLabel7">
    <w:name w:val="ListLabel 7"/>
    <w:rsid w:val="00782357"/>
    <w:rPr>
      <w:rFonts w:cs="Symbol"/>
    </w:rPr>
  </w:style>
  <w:style w:type="character" w:customStyle="1" w:styleId="ListLabel8">
    <w:name w:val="ListLabel 8"/>
    <w:rsid w:val="00782357"/>
    <w:rPr>
      <w:rFonts w:cs="Courier New"/>
    </w:rPr>
  </w:style>
  <w:style w:type="character" w:customStyle="1" w:styleId="ListLabel9">
    <w:name w:val="ListLabel 9"/>
    <w:rsid w:val="00782357"/>
    <w:rPr>
      <w:rFonts w:cs="Wingdings"/>
    </w:rPr>
  </w:style>
  <w:style w:type="character" w:customStyle="1" w:styleId="ListLabel10">
    <w:name w:val="ListLabel 10"/>
    <w:rsid w:val="00782357"/>
    <w:rPr>
      <w:rFonts w:cs="Symbol"/>
    </w:rPr>
  </w:style>
  <w:style w:type="character" w:customStyle="1" w:styleId="ListLabel11">
    <w:name w:val="ListLabel 11"/>
    <w:rsid w:val="00782357"/>
    <w:rPr>
      <w:rFonts w:cs="Courier New"/>
    </w:rPr>
  </w:style>
  <w:style w:type="character" w:customStyle="1" w:styleId="ListLabel12">
    <w:name w:val="ListLabel 12"/>
    <w:rsid w:val="00782357"/>
    <w:rPr>
      <w:rFonts w:cs="Wingdings"/>
    </w:rPr>
  </w:style>
  <w:style w:type="character" w:customStyle="1" w:styleId="a8">
    <w:name w:val="Символ концевой сноски"/>
    <w:rsid w:val="00782357"/>
    <w:rPr>
      <w:vertAlign w:val="superscript"/>
    </w:rPr>
  </w:style>
  <w:style w:type="character" w:customStyle="1" w:styleId="WW-">
    <w:name w:val="WW-Символ концевой сноски"/>
    <w:rsid w:val="00782357"/>
  </w:style>
  <w:style w:type="character" w:customStyle="1" w:styleId="14">
    <w:name w:val="Знак концевой сноски1"/>
    <w:rsid w:val="00782357"/>
    <w:rPr>
      <w:vertAlign w:val="superscript"/>
    </w:rPr>
  </w:style>
  <w:style w:type="character" w:customStyle="1" w:styleId="15">
    <w:name w:val="Знак сноски1"/>
    <w:rsid w:val="00782357"/>
    <w:rPr>
      <w:vertAlign w:val="superscript"/>
    </w:rPr>
  </w:style>
  <w:style w:type="character" w:customStyle="1" w:styleId="a9">
    <w:name w:val="Текст выноски Знак"/>
    <w:rsid w:val="00782357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6">
    <w:name w:val="Знак примечания1"/>
    <w:rsid w:val="00782357"/>
    <w:rPr>
      <w:sz w:val="16"/>
      <w:szCs w:val="16"/>
    </w:rPr>
  </w:style>
  <w:style w:type="character" w:customStyle="1" w:styleId="aa">
    <w:name w:val="Текст примечания Знак"/>
    <w:rsid w:val="00782357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sid w:val="00782357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sid w:val="00782357"/>
    <w:rPr>
      <w:vertAlign w:val="superscript"/>
    </w:rPr>
  </w:style>
  <w:style w:type="character" w:styleId="ac">
    <w:name w:val="line number"/>
    <w:rsid w:val="00782357"/>
  </w:style>
  <w:style w:type="character" w:customStyle="1" w:styleId="26">
    <w:name w:val="Знак концевой сноски2"/>
    <w:rsid w:val="00782357"/>
    <w:rPr>
      <w:vertAlign w:val="superscript"/>
    </w:rPr>
  </w:style>
  <w:style w:type="character" w:customStyle="1" w:styleId="27">
    <w:name w:val="Знак примечания2"/>
    <w:rsid w:val="00782357"/>
    <w:rPr>
      <w:sz w:val="16"/>
      <w:szCs w:val="16"/>
    </w:rPr>
  </w:style>
  <w:style w:type="character" w:customStyle="1" w:styleId="17">
    <w:name w:val="Текст примечания Знак1"/>
    <w:rsid w:val="00782357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d">
    <w:name w:val="footnote reference"/>
    <w:rsid w:val="00782357"/>
    <w:rPr>
      <w:vertAlign w:val="superscript"/>
    </w:rPr>
  </w:style>
  <w:style w:type="character" w:styleId="ae">
    <w:name w:val="endnote reference"/>
    <w:rsid w:val="00782357"/>
    <w:rPr>
      <w:vertAlign w:val="superscript"/>
    </w:rPr>
  </w:style>
  <w:style w:type="paragraph" w:customStyle="1" w:styleId="11">
    <w:name w:val="Заголовок1"/>
    <w:basedOn w:val="a"/>
    <w:next w:val="a0"/>
    <w:rsid w:val="0078235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link w:val="af"/>
    <w:rsid w:val="00782357"/>
    <w:pPr>
      <w:spacing w:after="140" w:line="276" w:lineRule="auto"/>
    </w:pPr>
  </w:style>
  <w:style w:type="character" w:customStyle="1" w:styleId="af">
    <w:name w:val="Основной текст Знак"/>
    <w:basedOn w:val="a1"/>
    <w:link w:val="a0"/>
    <w:rsid w:val="0078235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0">
    <w:name w:val="List"/>
    <w:basedOn w:val="a0"/>
    <w:rsid w:val="00782357"/>
  </w:style>
  <w:style w:type="paragraph" w:styleId="af1">
    <w:name w:val="caption"/>
    <w:basedOn w:val="a"/>
    <w:qFormat/>
    <w:rsid w:val="00782357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782357"/>
    <w:pPr>
      <w:suppressLineNumbers/>
    </w:pPr>
    <w:rPr>
      <w:rFonts w:cs="Times New Roman"/>
      <w:lang w:bidi="ar-SA"/>
    </w:rPr>
  </w:style>
  <w:style w:type="paragraph" w:customStyle="1" w:styleId="28">
    <w:name w:val="Название объекта2"/>
    <w:basedOn w:val="a"/>
    <w:rsid w:val="00782357"/>
    <w:pPr>
      <w:suppressLineNumbers/>
      <w:spacing w:before="120" w:after="120"/>
    </w:pPr>
    <w:rPr>
      <w:i/>
      <w:iCs/>
    </w:rPr>
  </w:style>
  <w:style w:type="paragraph" w:customStyle="1" w:styleId="29">
    <w:name w:val="Указатель2"/>
    <w:basedOn w:val="a"/>
    <w:rsid w:val="00782357"/>
    <w:pPr>
      <w:suppressLineNumbers/>
    </w:pPr>
    <w:rPr>
      <w:rFonts w:cs="Times New Roman"/>
      <w:lang w:bidi="ar-SA"/>
    </w:rPr>
  </w:style>
  <w:style w:type="paragraph" w:customStyle="1" w:styleId="18">
    <w:name w:val="Название объекта1"/>
    <w:basedOn w:val="a"/>
    <w:rsid w:val="00782357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rsid w:val="00782357"/>
    <w:pPr>
      <w:suppressLineNumbers/>
    </w:pPr>
    <w:rPr>
      <w:rFonts w:cs="Times New Roman"/>
      <w:lang w:bidi="ar-SA"/>
    </w:rPr>
  </w:style>
  <w:style w:type="paragraph" w:styleId="af2">
    <w:name w:val="footnote text"/>
    <w:basedOn w:val="a"/>
    <w:link w:val="af3"/>
    <w:rsid w:val="00782357"/>
    <w:pPr>
      <w:suppressLineNumbers/>
      <w:ind w:left="340" w:hanging="340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782357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  <w:style w:type="paragraph" w:customStyle="1" w:styleId="1a">
    <w:name w:val="Заголовок оглавления1"/>
    <w:basedOn w:val="1"/>
    <w:next w:val="a"/>
    <w:rsid w:val="00782357"/>
    <w:pPr>
      <w:spacing w:line="276" w:lineRule="auto"/>
      <w:outlineLvl w:val="9"/>
    </w:pPr>
    <w:rPr>
      <w:rFonts w:ascii="Cambria" w:eastAsia="MS Gothic" w:hAnsi="Cambria" w:cs="Cambria"/>
      <w:color w:val="365F91"/>
      <w:szCs w:val="28"/>
    </w:rPr>
  </w:style>
  <w:style w:type="paragraph" w:styleId="1b">
    <w:name w:val="toc 1"/>
    <w:basedOn w:val="a"/>
    <w:next w:val="a"/>
    <w:rsid w:val="00782357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a">
    <w:name w:val="toc 2"/>
    <w:basedOn w:val="a"/>
    <w:next w:val="a"/>
    <w:rsid w:val="00782357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ConsPlusNormal">
    <w:name w:val="ConsPlusNormal"/>
    <w:rsid w:val="00782357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  <w:style w:type="paragraph" w:customStyle="1" w:styleId="1c">
    <w:name w:val="Абзац списка1"/>
    <w:basedOn w:val="a"/>
    <w:rsid w:val="00782357"/>
    <w:pPr>
      <w:spacing w:after="200"/>
      <w:ind w:left="720"/>
      <w:contextualSpacing/>
    </w:pPr>
  </w:style>
  <w:style w:type="paragraph" w:customStyle="1" w:styleId="af4">
    <w:name w:val="Рег. Списки без буллетов"/>
    <w:basedOn w:val="ConsPlusNormal"/>
    <w:rsid w:val="00782357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d">
    <w:name w:val="Рег. Списки 1)"/>
    <w:basedOn w:val="af4"/>
    <w:rsid w:val="00782357"/>
  </w:style>
  <w:style w:type="paragraph" w:customStyle="1" w:styleId="1e">
    <w:name w:val="Без интервала1"/>
    <w:basedOn w:val="1"/>
    <w:next w:val="2-"/>
    <w:rsid w:val="00782357"/>
    <w:pPr>
      <w:keepLines w:val="0"/>
      <w:spacing w:before="0" w:after="240"/>
      <w:jc w:val="right"/>
      <w:outlineLvl w:val="9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af5">
    <w:name w:val="Рег. Обычный с отступом"/>
    <w:basedOn w:val="a"/>
    <w:rsid w:val="00782357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обычный приложения"/>
    <w:basedOn w:val="a"/>
    <w:rsid w:val="00782357"/>
    <w:pPr>
      <w:jc w:val="center"/>
    </w:pPr>
    <w:rPr>
      <w:rFonts w:ascii="Times New Roman" w:hAnsi="Times New Roman" w:cs="Times New Roman"/>
      <w:b/>
    </w:rPr>
  </w:style>
  <w:style w:type="paragraph" w:customStyle="1" w:styleId="af7">
    <w:name w:val="Колонтитул"/>
    <w:basedOn w:val="a"/>
    <w:rsid w:val="00782357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link w:val="af9"/>
    <w:rsid w:val="0078235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rsid w:val="0078235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fa">
    <w:name w:val="footer"/>
    <w:basedOn w:val="a"/>
    <w:link w:val="afb"/>
    <w:rsid w:val="0078235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rsid w:val="0078235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2b">
    <w:name w:val="АР Прил 2"/>
    <w:basedOn w:val="af6"/>
    <w:rsid w:val="00782357"/>
  </w:style>
  <w:style w:type="paragraph" w:customStyle="1" w:styleId="ConsPlusNonformat">
    <w:name w:val="ConsPlusNonformat"/>
    <w:rsid w:val="00782357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c">
    <w:name w:val="Body Text Indent"/>
    <w:basedOn w:val="a0"/>
    <w:link w:val="afd"/>
    <w:rsid w:val="00782357"/>
    <w:pPr>
      <w:spacing w:after="120"/>
      <w:ind w:firstLine="210"/>
    </w:pPr>
  </w:style>
  <w:style w:type="character" w:customStyle="1" w:styleId="afd">
    <w:name w:val="Основной текст с отступом Знак"/>
    <w:basedOn w:val="a1"/>
    <w:link w:val="afc"/>
    <w:rsid w:val="0078235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afe">
    <w:name w:val="Содержимое таблицы"/>
    <w:basedOn w:val="a"/>
    <w:rsid w:val="00782357"/>
    <w:pPr>
      <w:suppressLineNumbers/>
    </w:pPr>
    <w:rPr>
      <w:rFonts w:eastAsia="NSimSun" w:cs="Lucida Sans"/>
    </w:rPr>
  </w:style>
  <w:style w:type="paragraph" w:customStyle="1" w:styleId="2c">
    <w:name w:val="Без интервала2"/>
    <w:rsid w:val="00782357"/>
    <w:pPr>
      <w:suppressAutoHyphens/>
      <w:overflowPunct w:val="0"/>
      <w:spacing w:after="0" w:line="240" w:lineRule="auto"/>
    </w:pPr>
    <w:rPr>
      <w:rFonts w:ascii="Calibri" w:eastAsia="Calibri" w:hAnsi="Calibri" w:cs="DejaVu Sans"/>
      <w:lang w:eastAsia="zh-CN"/>
    </w:rPr>
  </w:style>
  <w:style w:type="paragraph" w:customStyle="1" w:styleId="1f">
    <w:name w:val="Рег. Основной нумерованный 1. текст"/>
    <w:basedOn w:val="ConsPlusNormal"/>
    <w:rsid w:val="00782357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">
    <w:name w:val="Заголовок таблицы"/>
    <w:basedOn w:val="afe"/>
    <w:rsid w:val="00782357"/>
    <w:pPr>
      <w:jc w:val="center"/>
    </w:pPr>
    <w:rPr>
      <w:b/>
      <w:bCs/>
    </w:rPr>
  </w:style>
  <w:style w:type="paragraph" w:styleId="aff0">
    <w:name w:val="Balloon Text"/>
    <w:basedOn w:val="a"/>
    <w:link w:val="1f0"/>
    <w:rsid w:val="00782357"/>
    <w:rPr>
      <w:rFonts w:ascii="Segoe UI" w:hAnsi="Segoe UI" w:cs="Mangal"/>
      <w:sz w:val="18"/>
      <w:szCs w:val="16"/>
    </w:rPr>
  </w:style>
  <w:style w:type="character" w:customStyle="1" w:styleId="1f0">
    <w:name w:val="Текст выноски Знак1"/>
    <w:basedOn w:val="a1"/>
    <w:link w:val="aff0"/>
    <w:rsid w:val="00782357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customStyle="1" w:styleId="1f1">
    <w:name w:val="Текст примечания1"/>
    <w:basedOn w:val="a"/>
    <w:rsid w:val="00782357"/>
    <w:rPr>
      <w:rFonts w:cs="Mangal"/>
      <w:sz w:val="20"/>
      <w:szCs w:val="18"/>
    </w:rPr>
  </w:style>
  <w:style w:type="paragraph" w:styleId="aff1">
    <w:name w:val="annotation text"/>
    <w:basedOn w:val="a"/>
    <w:link w:val="2d"/>
    <w:uiPriority w:val="99"/>
    <w:semiHidden/>
    <w:unhideWhenUsed/>
    <w:rsid w:val="00782357"/>
    <w:rPr>
      <w:rFonts w:cs="Mangal"/>
      <w:sz w:val="20"/>
      <w:szCs w:val="18"/>
    </w:rPr>
  </w:style>
  <w:style w:type="character" w:customStyle="1" w:styleId="2d">
    <w:name w:val="Текст примечания Знак2"/>
    <w:basedOn w:val="a1"/>
    <w:link w:val="aff1"/>
    <w:uiPriority w:val="99"/>
    <w:semiHidden/>
    <w:rsid w:val="00782357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ff2">
    <w:name w:val="annotation subject"/>
    <w:basedOn w:val="1f1"/>
    <w:next w:val="1f1"/>
    <w:link w:val="1f2"/>
    <w:rsid w:val="00782357"/>
    <w:rPr>
      <w:b/>
      <w:bCs/>
    </w:rPr>
  </w:style>
  <w:style w:type="character" w:customStyle="1" w:styleId="1f2">
    <w:name w:val="Тема примечания Знак1"/>
    <w:basedOn w:val="2d"/>
    <w:link w:val="aff2"/>
    <w:rsid w:val="00782357"/>
    <w:rPr>
      <w:rFonts w:ascii="Liberation Serif" w:eastAsia="Droid Sans Fallback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2e">
    <w:name w:val="Текст примечания2"/>
    <w:basedOn w:val="a"/>
    <w:rsid w:val="00782357"/>
    <w:rPr>
      <w:rFonts w:cs="Mangal"/>
      <w:sz w:val="20"/>
      <w:szCs w:val="18"/>
    </w:rPr>
  </w:style>
  <w:style w:type="paragraph" w:styleId="aff3">
    <w:name w:val="Revision"/>
    <w:hidden/>
    <w:uiPriority w:val="99"/>
    <w:semiHidden/>
    <w:rsid w:val="00782357"/>
    <w:pPr>
      <w:spacing w:after="0" w:line="240" w:lineRule="auto"/>
    </w:pPr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f4">
    <w:name w:val="List Paragraph"/>
    <w:basedOn w:val="a"/>
    <w:uiPriority w:val="34"/>
    <w:qFormat/>
    <w:rsid w:val="004277BF"/>
    <w:pPr>
      <w:ind w:left="720"/>
      <w:contextualSpacing/>
    </w:pPr>
    <w:rPr>
      <w:rFonts w:cs="Mangal"/>
      <w:szCs w:val="21"/>
    </w:rPr>
  </w:style>
  <w:style w:type="paragraph" w:customStyle="1" w:styleId="ConsPlusTitle">
    <w:name w:val="ConsPlusTitle"/>
    <w:rsid w:val="004277B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f5">
    <w:name w:val="Normal (Web)"/>
    <w:basedOn w:val="a"/>
    <w:rsid w:val="004277BF"/>
    <w:pPr>
      <w:spacing w:before="280" w:after="119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60">
    <w:name w:val="Заголовок 6 Знак"/>
    <w:basedOn w:val="a1"/>
    <w:link w:val="6"/>
    <w:uiPriority w:val="9"/>
    <w:semiHidden/>
    <w:rsid w:val="00693C5F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A2490B902290B31A5C57FAC9BFAE2F594B6E88DA5DE18699FB3CEFEDC4yFy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16096</Words>
  <Characters>91749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P06U08</dc:creator>
  <cp:lastModifiedBy>P04U09</cp:lastModifiedBy>
  <cp:revision>2</cp:revision>
  <cp:lastPrinted>2022-06-23T13:50:00Z</cp:lastPrinted>
  <dcterms:created xsi:type="dcterms:W3CDTF">2022-06-27T08:48:00Z</dcterms:created>
  <dcterms:modified xsi:type="dcterms:W3CDTF">2022-06-27T08:48:00Z</dcterms:modified>
</cp:coreProperties>
</file>